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D84" w:rsidRDefault="00643D84">
      <w:pPr>
        <w:spacing w:before="9" w:line="180" w:lineRule="exact"/>
        <w:rPr>
          <w:sz w:val="19"/>
          <w:szCs w:val="19"/>
        </w:rPr>
      </w:pPr>
      <w:bookmarkStart w:id="0" w:name="_GoBack"/>
      <w:bookmarkEnd w:id="0"/>
    </w:p>
    <w:p w:rsidR="00643D84" w:rsidRDefault="00AA7991">
      <w:pPr>
        <w:spacing w:line="278" w:lineRule="auto"/>
        <w:ind w:left="104" w:right="-28"/>
        <w:rPr>
          <w:sz w:val="16"/>
          <w:szCs w:val="16"/>
        </w:rPr>
      </w:pPr>
      <w:r>
        <w:rPr>
          <w:spacing w:val="-1"/>
          <w:w w:val="83"/>
          <w:sz w:val="16"/>
          <w:szCs w:val="16"/>
        </w:rPr>
        <w:t>Y</w:t>
      </w:r>
      <w:r>
        <w:rPr>
          <w:spacing w:val="5"/>
          <w:w w:val="119"/>
          <w:sz w:val="16"/>
          <w:szCs w:val="16"/>
        </w:rPr>
        <w:t>o</w:t>
      </w:r>
      <w:r>
        <w:rPr>
          <w:spacing w:val="-1"/>
          <w:w w:val="115"/>
          <w:sz w:val="16"/>
          <w:szCs w:val="16"/>
        </w:rPr>
        <w:t>u</w:t>
      </w:r>
      <w:r>
        <w:rPr>
          <w:w w:val="114"/>
          <w:sz w:val="16"/>
          <w:szCs w:val="16"/>
        </w:rPr>
        <w:t>r</w:t>
      </w:r>
      <w:r>
        <w:rPr>
          <w:spacing w:val="14"/>
          <w:sz w:val="16"/>
          <w:szCs w:val="16"/>
        </w:rPr>
        <w:t xml:space="preserve"> </w:t>
      </w:r>
      <w:r>
        <w:rPr>
          <w:spacing w:val="4"/>
          <w:w w:val="115"/>
          <w:sz w:val="16"/>
          <w:szCs w:val="16"/>
        </w:rPr>
        <w:t>n</w:t>
      </w:r>
      <w:r>
        <w:rPr>
          <w:spacing w:val="-1"/>
          <w:w w:val="123"/>
          <w:sz w:val="16"/>
          <w:szCs w:val="16"/>
        </w:rPr>
        <w:t>a</w:t>
      </w:r>
      <w:r>
        <w:rPr>
          <w:spacing w:val="2"/>
          <w:w w:val="113"/>
          <w:sz w:val="16"/>
          <w:szCs w:val="16"/>
        </w:rPr>
        <w:t>m</w:t>
      </w:r>
      <w:r>
        <w:rPr>
          <w:w w:val="128"/>
          <w:sz w:val="16"/>
          <w:szCs w:val="16"/>
        </w:rPr>
        <w:t>e</w:t>
      </w:r>
      <w:r>
        <w:rPr>
          <w:w w:val="120"/>
          <w:sz w:val="16"/>
          <w:szCs w:val="16"/>
        </w:rPr>
        <w:t xml:space="preserve">, </w:t>
      </w:r>
      <w:r>
        <w:rPr>
          <w:spacing w:val="2"/>
          <w:w w:val="130"/>
          <w:sz w:val="16"/>
          <w:szCs w:val="16"/>
        </w:rPr>
        <w:t>t</w:t>
      </w:r>
      <w:r>
        <w:rPr>
          <w:spacing w:val="-1"/>
          <w:w w:val="130"/>
          <w:sz w:val="16"/>
          <w:szCs w:val="16"/>
        </w:rPr>
        <w:t>h</w:t>
      </w:r>
      <w:r>
        <w:rPr>
          <w:w w:val="128"/>
          <w:sz w:val="16"/>
          <w:szCs w:val="16"/>
        </w:rPr>
        <w:t xml:space="preserve">e </w:t>
      </w:r>
      <w:r>
        <w:rPr>
          <w:spacing w:val="1"/>
          <w:w w:val="117"/>
          <w:sz w:val="16"/>
          <w:szCs w:val="16"/>
        </w:rPr>
        <w:t>pr</w:t>
      </w:r>
      <w:r>
        <w:rPr>
          <w:w w:val="119"/>
          <w:sz w:val="16"/>
          <w:szCs w:val="16"/>
        </w:rPr>
        <w:t>o</w:t>
      </w:r>
      <w:r>
        <w:rPr>
          <w:spacing w:val="1"/>
          <w:w w:val="123"/>
          <w:sz w:val="16"/>
          <w:szCs w:val="16"/>
        </w:rPr>
        <w:t>f</w:t>
      </w:r>
      <w:r>
        <w:rPr>
          <w:w w:val="123"/>
          <w:sz w:val="16"/>
          <w:szCs w:val="16"/>
        </w:rPr>
        <w:t>e</w:t>
      </w:r>
      <w:r>
        <w:rPr>
          <w:spacing w:val="1"/>
          <w:w w:val="129"/>
          <w:sz w:val="16"/>
          <w:szCs w:val="16"/>
        </w:rPr>
        <w:t>ss</w:t>
      </w:r>
      <w:r>
        <w:rPr>
          <w:w w:val="119"/>
          <w:sz w:val="16"/>
          <w:szCs w:val="16"/>
        </w:rPr>
        <w:t>o</w:t>
      </w:r>
      <w:r>
        <w:rPr>
          <w:spacing w:val="1"/>
          <w:w w:val="114"/>
          <w:sz w:val="16"/>
          <w:szCs w:val="16"/>
        </w:rPr>
        <w:t>r</w:t>
      </w:r>
      <w:r>
        <w:rPr>
          <w:spacing w:val="5"/>
          <w:w w:val="90"/>
          <w:sz w:val="16"/>
          <w:szCs w:val="16"/>
        </w:rPr>
        <w:t>’</w:t>
      </w:r>
      <w:r>
        <w:rPr>
          <w:w w:val="129"/>
          <w:sz w:val="16"/>
          <w:szCs w:val="16"/>
        </w:rPr>
        <w:t xml:space="preserve">s </w:t>
      </w:r>
      <w:r>
        <w:rPr>
          <w:spacing w:val="-1"/>
          <w:w w:val="118"/>
          <w:sz w:val="16"/>
          <w:szCs w:val="16"/>
        </w:rPr>
        <w:t>n</w:t>
      </w:r>
      <w:r>
        <w:rPr>
          <w:spacing w:val="4"/>
          <w:w w:val="118"/>
          <w:sz w:val="16"/>
          <w:szCs w:val="16"/>
        </w:rPr>
        <w:t>a</w:t>
      </w:r>
      <w:r>
        <w:rPr>
          <w:spacing w:val="-2"/>
          <w:w w:val="118"/>
          <w:sz w:val="16"/>
          <w:szCs w:val="16"/>
        </w:rPr>
        <w:t>m</w:t>
      </w:r>
      <w:r>
        <w:rPr>
          <w:w w:val="118"/>
          <w:sz w:val="16"/>
          <w:szCs w:val="16"/>
        </w:rPr>
        <w:t>e,</w:t>
      </w:r>
      <w:r>
        <w:rPr>
          <w:spacing w:val="14"/>
          <w:w w:val="118"/>
          <w:sz w:val="16"/>
          <w:szCs w:val="16"/>
        </w:rPr>
        <w:t xml:space="preserve"> </w:t>
      </w:r>
      <w:r>
        <w:rPr>
          <w:spacing w:val="2"/>
          <w:w w:val="130"/>
          <w:sz w:val="16"/>
          <w:szCs w:val="16"/>
        </w:rPr>
        <w:t>t</w:t>
      </w:r>
      <w:r>
        <w:rPr>
          <w:spacing w:val="-1"/>
          <w:w w:val="130"/>
          <w:sz w:val="16"/>
          <w:szCs w:val="16"/>
        </w:rPr>
        <w:t>h</w:t>
      </w:r>
      <w:r>
        <w:rPr>
          <w:w w:val="128"/>
          <w:sz w:val="16"/>
          <w:szCs w:val="16"/>
        </w:rPr>
        <w:t xml:space="preserve">e </w:t>
      </w:r>
      <w:r>
        <w:rPr>
          <w:w w:val="120"/>
          <w:sz w:val="16"/>
          <w:szCs w:val="16"/>
        </w:rPr>
        <w:t>c</w:t>
      </w:r>
      <w:r>
        <w:rPr>
          <w:spacing w:val="5"/>
          <w:w w:val="120"/>
          <w:sz w:val="16"/>
          <w:szCs w:val="16"/>
        </w:rPr>
        <w:t>o</w:t>
      </w:r>
      <w:r>
        <w:rPr>
          <w:spacing w:val="-1"/>
          <w:w w:val="115"/>
          <w:sz w:val="16"/>
          <w:szCs w:val="16"/>
        </w:rPr>
        <w:t>u</w:t>
      </w:r>
      <w:r>
        <w:rPr>
          <w:spacing w:val="1"/>
          <w:w w:val="114"/>
          <w:sz w:val="16"/>
          <w:szCs w:val="16"/>
        </w:rPr>
        <w:t>r</w:t>
      </w:r>
      <w:r>
        <w:rPr>
          <w:spacing w:val="1"/>
          <w:w w:val="129"/>
          <w:sz w:val="16"/>
          <w:szCs w:val="16"/>
        </w:rPr>
        <w:t>s</w:t>
      </w:r>
      <w:r>
        <w:rPr>
          <w:w w:val="128"/>
          <w:sz w:val="16"/>
          <w:szCs w:val="16"/>
        </w:rPr>
        <w:t xml:space="preserve">e </w:t>
      </w:r>
      <w:r>
        <w:rPr>
          <w:spacing w:val="-1"/>
          <w:w w:val="115"/>
          <w:sz w:val="16"/>
          <w:szCs w:val="16"/>
        </w:rPr>
        <w:t>n</w:t>
      </w:r>
      <w:r>
        <w:rPr>
          <w:spacing w:val="4"/>
          <w:w w:val="115"/>
          <w:sz w:val="16"/>
          <w:szCs w:val="16"/>
        </w:rPr>
        <w:t>u</w:t>
      </w:r>
      <w:r>
        <w:rPr>
          <w:spacing w:val="2"/>
          <w:w w:val="113"/>
          <w:sz w:val="16"/>
          <w:szCs w:val="16"/>
        </w:rPr>
        <w:t>m</w:t>
      </w:r>
      <w:r>
        <w:rPr>
          <w:spacing w:val="-1"/>
          <w:w w:val="120"/>
          <w:sz w:val="16"/>
          <w:szCs w:val="16"/>
        </w:rPr>
        <w:t>b</w:t>
      </w:r>
      <w:r>
        <w:rPr>
          <w:w w:val="128"/>
          <w:sz w:val="16"/>
          <w:szCs w:val="16"/>
        </w:rPr>
        <w:t>e</w:t>
      </w:r>
      <w:r>
        <w:rPr>
          <w:spacing w:val="1"/>
          <w:w w:val="114"/>
          <w:sz w:val="16"/>
          <w:szCs w:val="16"/>
        </w:rPr>
        <w:t>r</w:t>
      </w:r>
      <w:r>
        <w:rPr>
          <w:w w:val="120"/>
          <w:sz w:val="16"/>
          <w:szCs w:val="16"/>
        </w:rPr>
        <w:t xml:space="preserve">, </w:t>
      </w:r>
      <w:r>
        <w:rPr>
          <w:spacing w:val="-1"/>
          <w:w w:val="118"/>
          <w:sz w:val="16"/>
          <w:szCs w:val="16"/>
        </w:rPr>
        <w:t>a</w:t>
      </w:r>
      <w:r>
        <w:rPr>
          <w:spacing w:val="5"/>
          <w:w w:val="118"/>
          <w:sz w:val="16"/>
          <w:szCs w:val="16"/>
        </w:rPr>
        <w:t>n</w:t>
      </w:r>
      <w:r>
        <w:rPr>
          <w:w w:val="118"/>
          <w:sz w:val="16"/>
          <w:szCs w:val="16"/>
        </w:rPr>
        <w:t>d</w:t>
      </w:r>
      <w:r>
        <w:rPr>
          <w:spacing w:val="9"/>
          <w:w w:val="118"/>
          <w:sz w:val="16"/>
          <w:szCs w:val="16"/>
        </w:rPr>
        <w:t xml:space="preserve"> </w:t>
      </w:r>
      <w:r>
        <w:rPr>
          <w:spacing w:val="2"/>
          <w:w w:val="158"/>
          <w:sz w:val="16"/>
          <w:szCs w:val="16"/>
        </w:rPr>
        <w:t>t</w:t>
      </w:r>
      <w:r>
        <w:rPr>
          <w:spacing w:val="-1"/>
          <w:w w:val="121"/>
          <w:sz w:val="16"/>
          <w:szCs w:val="16"/>
        </w:rPr>
        <w:t xml:space="preserve">he </w:t>
      </w:r>
      <w:r>
        <w:rPr>
          <w:spacing w:val="1"/>
          <w:w w:val="128"/>
          <w:sz w:val="16"/>
          <w:szCs w:val="16"/>
        </w:rPr>
        <w:t>d</w:t>
      </w:r>
      <w:r>
        <w:rPr>
          <w:spacing w:val="-1"/>
          <w:w w:val="128"/>
          <w:sz w:val="16"/>
          <w:szCs w:val="16"/>
        </w:rPr>
        <w:t>a</w:t>
      </w:r>
      <w:r>
        <w:rPr>
          <w:spacing w:val="3"/>
          <w:w w:val="128"/>
          <w:sz w:val="16"/>
          <w:szCs w:val="16"/>
        </w:rPr>
        <w:t>t</w:t>
      </w:r>
      <w:r>
        <w:rPr>
          <w:w w:val="128"/>
          <w:sz w:val="16"/>
          <w:szCs w:val="16"/>
        </w:rPr>
        <w:t>e</w:t>
      </w:r>
      <w:r>
        <w:rPr>
          <w:spacing w:val="4"/>
          <w:w w:val="128"/>
          <w:sz w:val="16"/>
          <w:szCs w:val="16"/>
        </w:rPr>
        <w:t xml:space="preserve"> </w:t>
      </w:r>
      <w:r>
        <w:rPr>
          <w:sz w:val="16"/>
          <w:szCs w:val="16"/>
        </w:rPr>
        <w:t>of</w:t>
      </w:r>
      <w:r>
        <w:rPr>
          <w:spacing w:val="36"/>
          <w:sz w:val="16"/>
          <w:szCs w:val="16"/>
        </w:rPr>
        <w:t xml:space="preserve"> </w:t>
      </w:r>
      <w:r>
        <w:rPr>
          <w:spacing w:val="2"/>
          <w:w w:val="158"/>
          <w:sz w:val="16"/>
          <w:szCs w:val="16"/>
        </w:rPr>
        <w:t>t</w:t>
      </w:r>
      <w:r>
        <w:rPr>
          <w:spacing w:val="4"/>
          <w:w w:val="115"/>
          <w:sz w:val="16"/>
          <w:szCs w:val="16"/>
        </w:rPr>
        <w:t>h</w:t>
      </w:r>
      <w:r>
        <w:rPr>
          <w:w w:val="128"/>
          <w:sz w:val="16"/>
          <w:szCs w:val="16"/>
        </w:rPr>
        <w:t xml:space="preserve">e </w:t>
      </w:r>
      <w:r>
        <w:rPr>
          <w:spacing w:val="1"/>
          <w:w w:val="120"/>
          <w:sz w:val="16"/>
          <w:szCs w:val="16"/>
        </w:rPr>
        <w:t>p</w:t>
      </w:r>
      <w:r>
        <w:rPr>
          <w:spacing w:val="-1"/>
          <w:w w:val="120"/>
          <w:sz w:val="16"/>
          <w:szCs w:val="16"/>
        </w:rPr>
        <w:t>a</w:t>
      </w:r>
      <w:r>
        <w:rPr>
          <w:spacing w:val="6"/>
          <w:w w:val="120"/>
          <w:sz w:val="16"/>
          <w:szCs w:val="16"/>
        </w:rPr>
        <w:t>p</w:t>
      </w:r>
      <w:r>
        <w:rPr>
          <w:spacing w:val="-6"/>
          <w:w w:val="120"/>
          <w:sz w:val="16"/>
          <w:szCs w:val="16"/>
        </w:rPr>
        <w:t>e</w:t>
      </w:r>
      <w:r>
        <w:rPr>
          <w:w w:val="120"/>
          <w:sz w:val="16"/>
          <w:szCs w:val="16"/>
        </w:rPr>
        <w:t>r</w:t>
      </w:r>
      <w:r>
        <w:rPr>
          <w:spacing w:val="14"/>
          <w:w w:val="120"/>
          <w:sz w:val="16"/>
          <w:szCs w:val="16"/>
        </w:rPr>
        <w:t xml:space="preserve"> </w:t>
      </w:r>
      <w:r>
        <w:rPr>
          <w:spacing w:val="-1"/>
          <w:w w:val="123"/>
          <w:sz w:val="16"/>
          <w:szCs w:val="16"/>
        </w:rPr>
        <w:t>a</w:t>
      </w:r>
      <w:r>
        <w:rPr>
          <w:spacing w:val="1"/>
          <w:w w:val="114"/>
          <w:sz w:val="16"/>
          <w:szCs w:val="16"/>
        </w:rPr>
        <w:t>r</w:t>
      </w:r>
      <w:r>
        <w:rPr>
          <w:w w:val="128"/>
          <w:sz w:val="16"/>
          <w:szCs w:val="16"/>
        </w:rPr>
        <w:t xml:space="preserve">e </w:t>
      </w:r>
      <w:r>
        <w:rPr>
          <w:spacing w:val="1"/>
          <w:w w:val="119"/>
          <w:sz w:val="16"/>
          <w:szCs w:val="16"/>
        </w:rPr>
        <w:t>d</w:t>
      </w:r>
      <w:r>
        <w:rPr>
          <w:w w:val="119"/>
          <w:sz w:val="16"/>
          <w:szCs w:val="16"/>
        </w:rPr>
        <w:t>o</w:t>
      </w:r>
      <w:r>
        <w:rPr>
          <w:spacing w:val="4"/>
          <w:w w:val="115"/>
          <w:sz w:val="16"/>
          <w:szCs w:val="16"/>
        </w:rPr>
        <w:t>u</w:t>
      </w:r>
      <w:r>
        <w:rPr>
          <w:spacing w:val="-1"/>
          <w:w w:val="120"/>
          <w:sz w:val="16"/>
          <w:szCs w:val="16"/>
        </w:rPr>
        <w:t>b</w:t>
      </w:r>
      <w:r>
        <w:rPr>
          <w:spacing w:val="1"/>
          <w:w w:val="83"/>
          <w:sz w:val="16"/>
          <w:szCs w:val="16"/>
        </w:rPr>
        <w:t>l</w:t>
      </w:r>
      <w:r>
        <w:rPr>
          <w:w w:val="128"/>
          <w:sz w:val="16"/>
          <w:szCs w:val="16"/>
        </w:rPr>
        <w:t>e</w:t>
      </w:r>
      <w:r>
        <w:rPr>
          <w:w w:val="112"/>
          <w:sz w:val="16"/>
          <w:szCs w:val="16"/>
        </w:rPr>
        <w:t xml:space="preserve">- </w:t>
      </w:r>
      <w:r>
        <w:rPr>
          <w:spacing w:val="1"/>
          <w:w w:val="122"/>
          <w:sz w:val="16"/>
          <w:szCs w:val="16"/>
        </w:rPr>
        <w:t>sp</w:t>
      </w:r>
      <w:r>
        <w:rPr>
          <w:spacing w:val="-1"/>
          <w:w w:val="122"/>
          <w:sz w:val="16"/>
          <w:szCs w:val="16"/>
        </w:rPr>
        <w:t>a</w:t>
      </w:r>
      <w:r>
        <w:rPr>
          <w:spacing w:val="6"/>
          <w:w w:val="122"/>
          <w:sz w:val="16"/>
          <w:szCs w:val="16"/>
        </w:rPr>
        <w:t>c</w:t>
      </w:r>
      <w:r>
        <w:rPr>
          <w:spacing w:val="-6"/>
          <w:w w:val="122"/>
          <w:sz w:val="16"/>
          <w:szCs w:val="16"/>
        </w:rPr>
        <w:t>e</w:t>
      </w:r>
      <w:r>
        <w:rPr>
          <w:w w:val="122"/>
          <w:sz w:val="16"/>
          <w:szCs w:val="16"/>
        </w:rPr>
        <w:t>d</w:t>
      </w:r>
      <w:r>
        <w:rPr>
          <w:spacing w:val="12"/>
          <w:w w:val="122"/>
          <w:sz w:val="16"/>
          <w:szCs w:val="16"/>
        </w:rPr>
        <w:t xml:space="preserve"> </w:t>
      </w:r>
      <w:r>
        <w:rPr>
          <w:spacing w:val="1"/>
          <w:w w:val="83"/>
          <w:sz w:val="16"/>
          <w:szCs w:val="16"/>
        </w:rPr>
        <w:t>i</w:t>
      </w:r>
      <w:r>
        <w:rPr>
          <w:w w:val="115"/>
          <w:sz w:val="16"/>
          <w:szCs w:val="16"/>
        </w:rPr>
        <w:t>n</w:t>
      </w:r>
    </w:p>
    <w:p w:rsidR="00643D84" w:rsidRDefault="00AA7991">
      <w:pPr>
        <w:spacing w:line="180" w:lineRule="exact"/>
        <w:ind w:left="104"/>
        <w:rPr>
          <w:sz w:val="16"/>
          <w:szCs w:val="16"/>
        </w:rPr>
      </w:pPr>
      <w:r>
        <w:rPr>
          <w:w w:val="131"/>
          <w:sz w:val="16"/>
          <w:szCs w:val="16"/>
        </w:rPr>
        <w:t>12</w:t>
      </w:r>
      <w:r>
        <w:rPr>
          <w:spacing w:val="2"/>
          <w:w w:val="112"/>
          <w:sz w:val="16"/>
          <w:szCs w:val="16"/>
        </w:rPr>
        <w:t>-</w:t>
      </w:r>
      <w:r>
        <w:rPr>
          <w:spacing w:val="1"/>
          <w:w w:val="119"/>
          <w:sz w:val="16"/>
          <w:szCs w:val="16"/>
        </w:rPr>
        <w:t>p</w:t>
      </w:r>
      <w:r>
        <w:rPr>
          <w:w w:val="119"/>
          <w:sz w:val="16"/>
          <w:szCs w:val="16"/>
        </w:rPr>
        <w:t>o</w:t>
      </w:r>
      <w:r>
        <w:rPr>
          <w:spacing w:val="1"/>
          <w:w w:val="83"/>
          <w:sz w:val="16"/>
          <w:szCs w:val="16"/>
        </w:rPr>
        <w:t>i</w:t>
      </w:r>
      <w:r>
        <w:rPr>
          <w:spacing w:val="4"/>
          <w:w w:val="115"/>
          <w:sz w:val="16"/>
          <w:szCs w:val="16"/>
        </w:rPr>
        <w:t>n</w:t>
      </w:r>
      <w:r>
        <w:rPr>
          <w:spacing w:val="-3"/>
          <w:w w:val="158"/>
          <w:sz w:val="16"/>
          <w:szCs w:val="16"/>
        </w:rPr>
        <w:t>t</w:t>
      </w:r>
      <w:r>
        <w:rPr>
          <w:w w:val="120"/>
          <w:sz w:val="16"/>
          <w:szCs w:val="16"/>
        </w:rPr>
        <w:t>,</w:t>
      </w:r>
    </w:p>
    <w:p w:rsidR="00643D84" w:rsidRDefault="00AA7991">
      <w:pPr>
        <w:spacing w:before="32"/>
        <w:ind w:left="104"/>
        <w:rPr>
          <w:sz w:val="16"/>
          <w:szCs w:val="16"/>
        </w:rPr>
      </w:pPr>
      <w:r>
        <w:rPr>
          <w:spacing w:val="-1"/>
          <w:w w:val="112"/>
          <w:sz w:val="16"/>
          <w:szCs w:val="16"/>
        </w:rPr>
        <w:t>T</w:t>
      </w:r>
      <w:r>
        <w:rPr>
          <w:spacing w:val="1"/>
          <w:w w:val="112"/>
          <w:sz w:val="16"/>
          <w:szCs w:val="16"/>
        </w:rPr>
        <w:t>i</w:t>
      </w:r>
      <w:r>
        <w:rPr>
          <w:spacing w:val="2"/>
          <w:w w:val="112"/>
          <w:sz w:val="16"/>
          <w:szCs w:val="16"/>
        </w:rPr>
        <w:t>m</w:t>
      </w:r>
      <w:r>
        <w:rPr>
          <w:w w:val="112"/>
          <w:sz w:val="16"/>
          <w:szCs w:val="16"/>
        </w:rPr>
        <w:t>es</w:t>
      </w:r>
      <w:r>
        <w:rPr>
          <w:spacing w:val="11"/>
          <w:w w:val="112"/>
          <w:sz w:val="16"/>
          <w:szCs w:val="16"/>
        </w:rPr>
        <w:t xml:space="preserve"> </w:t>
      </w:r>
      <w:r>
        <w:rPr>
          <w:spacing w:val="3"/>
          <w:w w:val="97"/>
          <w:sz w:val="16"/>
          <w:szCs w:val="16"/>
        </w:rPr>
        <w:t>N</w:t>
      </w:r>
      <w:r>
        <w:rPr>
          <w:spacing w:val="-5"/>
          <w:w w:val="128"/>
          <w:sz w:val="16"/>
          <w:szCs w:val="16"/>
        </w:rPr>
        <w:t>e</w:t>
      </w:r>
      <w:r>
        <w:rPr>
          <w:w w:val="106"/>
          <w:sz w:val="16"/>
          <w:szCs w:val="16"/>
        </w:rPr>
        <w:t>w</w:t>
      </w:r>
    </w:p>
    <w:p w:rsidR="00643D84" w:rsidRDefault="00AA7991">
      <w:pPr>
        <w:spacing w:before="27"/>
        <w:ind w:left="104"/>
        <w:rPr>
          <w:sz w:val="16"/>
          <w:szCs w:val="16"/>
        </w:rPr>
      </w:pPr>
      <w:r>
        <w:rPr>
          <w:w w:val="107"/>
          <w:sz w:val="16"/>
          <w:szCs w:val="16"/>
        </w:rPr>
        <w:t>Ro</w:t>
      </w:r>
      <w:r>
        <w:rPr>
          <w:spacing w:val="2"/>
          <w:w w:val="107"/>
          <w:sz w:val="16"/>
          <w:szCs w:val="16"/>
        </w:rPr>
        <w:t>m</w:t>
      </w:r>
      <w:r>
        <w:rPr>
          <w:spacing w:val="-1"/>
          <w:w w:val="123"/>
          <w:sz w:val="16"/>
          <w:szCs w:val="16"/>
        </w:rPr>
        <w:t>a</w:t>
      </w:r>
      <w:r>
        <w:rPr>
          <w:w w:val="115"/>
          <w:sz w:val="16"/>
          <w:szCs w:val="16"/>
        </w:rPr>
        <w:t>n</w:t>
      </w:r>
    </w:p>
    <w:p w:rsidR="00643D84" w:rsidRDefault="00AA7991">
      <w:pPr>
        <w:spacing w:before="32" w:line="120" w:lineRule="exact"/>
        <w:ind w:left="104" w:right="-43"/>
        <w:rPr>
          <w:sz w:val="16"/>
          <w:szCs w:val="16"/>
        </w:rPr>
      </w:pPr>
      <w:proofErr w:type="gramStart"/>
      <w:r>
        <w:rPr>
          <w:spacing w:val="1"/>
          <w:w w:val="118"/>
          <w:position w:val="-5"/>
          <w:sz w:val="16"/>
          <w:szCs w:val="16"/>
        </w:rPr>
        <w:t>f</w:t>
      </w:r>
      <w:r>
        <w:rPr>
          <w:w w:val="118"/>
          <w:position w:val="-5"/>
          <w:sz w:val="16"/>
          <w:szCs w:val="16"/>
        </w:rPr>
        <w:t>o</w:t>
      </w:r>
      <w:r>
        <w:rPr>
          <w:spacing w:val="4"/>
          <w:w w:val="115"/>
          <w:position w:val="-5"/>
          <w:sz w:val="16"/>
          <w:szCs w:val="16"/>
        </w:rPr>
        <w:t>n</w:t>
      </w:r>
      <w:r>
        <w:rPr>
          <w:spacing w:val="-3"/>
          <w:w w:val="158"/>
          <w:position w:val="-5"/>
          <w:sz w:val="16"/>
          <w:szCs w:val="16"/>
        </w:rPr>
        <w:t>t</w:t>
      </w:r>
      <w:proofErr w:type="gramEnd"/>
      <w:r>
        <w:rPr>
          <w:w w:val="120"/>
          <w:position w:val="-5"/>
          <w:sz w:val="16"/>
          <w:szCs w:val="16"/>
        </w:rPr>
        <w:t>.</w:t>
      </w:r>
      <w:r>
        <w:rPr>
          <w:spacing w:val="17"/>
          <w:position w:val="-5"/>
          <w:sz w:val="16"/>
          <w:szCs w:val="16"/>
        </w:rPr>
        <w:t xml:space="preserve"> </w:t>
      </w:r>
      <w:r>
        <w:rPr>
          <w:spacing w:val="-1"/>
          <w:w w:val="96"/>
          <w:position w:val="-5"/>
          <w:sz w:val="16"/>
          <w:szCs w:val="16"/>
        </w:rPr>
        <w:t>D</w:t>
      </w:r>
      <w:r>
        <w:rPr>
          <w:spacing w:val="-1"/>
          <w:w w:val="123"/>
          <w:position w:val="-5"/>
          <w:sz w:val="16"/>
          <w:szCs w:val="16"/>
        </w:rPr>
        <w:t>a</w:t>
      </w:r>
      <w:r>
        <w:rPr>
          <w:spacing w:val="2"/>
          <w:w w:val="158"/>
          <w:position w:val="-5"/>
          <w:sz w:val="16"/>
          <w:szCs w:val="16"/>
        </w:rPr>
        <w:t>t</w:t>
      </w:r>
      <w:r>
        <w:rPr>
          <w:w w:val="128"/>
          <w:position w:val="-5"/>
          <w:sz w:val="16"/>
          <w:szCs w:val="16"/>
        </w:rPr>
        <w:t>e</w:t>
      </w:r>
      <w:r>
        <w:rPr>
          <w:w w:val="129"/>
          <w:position w:val="-5"/>
          <w:sz w:val="16"/>
          <w:szCs w:val="16"/>
        </w:rPr>
        <w:t>s</w:t>
      </w:r>
    </w:p>
    <w:p w:rsidR="00643D84" w:rsidRDefault="00AA7991">
      <w:pPr>
        <w:spacing w:before="7" w:line="180" w:lineRule="exact"/>
        <w:rPr>
          <w:sz w:val="19"/>
          <w:szCs w:val="19"/>
        </w:rPr>
      </w:pPr>
      <w:r>
        <w:br w:type="column"/>
      </w: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AA7991">
      <w:pPr>
        <w:spacing w:line="480" w:lineRule="auto"/>
        <w:ind w:right="-41"/>
        <w:rPr>
          <w:sz w:val="24"/>
          <w:szCs w:val="24"/>
        </w:rPr>
      </w:pPr>
      <w:r>
        <w:rPr>
          <w:sz w:val="24"/>
          <w:szCs w:val="24"/>
        </w:rPr>
        <w:t xml:space="preserve">Elizabeth L. </w:t>
      </w:r>
      <w:proofErr w:type="spellStart"/>
      <w:r>
        <w:rPr>
          <w:sz w:val="24"/>
          <w:szCs w:val="24"/>
        </w:rPr>
        <w:t>Angeli</w:t>
      </w:r>
      <w:proofErr w:type="spellEnd"/>
      <w:r>
        <w:rPr>
          <w:sz w:val="24"/>
          <w:szCs w:val="24"/>
        </w:rPr>
        <w:t xml:space="preserve"> Professor Patricia Sullivan English 624</w:t>
      </w:r>
    </w:p>
    <w:p w:rsidR="00643D84" w:rsidRDefault="00AA7991">
      <w:pPr>
        <w:spacing w:before="10"/>
        <w:rPr>
          <w:sz w:val="24"/>
          <w:szCs w:val="24"/>
        </w:rPr>
      </w:pPr>
      <w:r>
        <w:rPr>
          <w:sz w:val="24"/>
          <w:szCs w:val="24"/>
        </w:rPr>
        <w:t>12 February 2012</w:t>
      </w:r>
    </w:p>
    <w:p w:rsidR="00643D84" w:rsidRDefault="00AA7991">
      <w:pPr>
        <w:spacing w:before="3" w:line="140" w:lineRule="exact"/>
        <w:rPr>
          <w:sz w:val="14"/>
          <w:szCs w:val="14"/>
        </w:rPr>
      </w:pPr>
      <w:r>
        <w:br w:type="column"/>
      </w: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B60459">
      <w:pPr>
        <w:spacing w:line="277" w:lineRule="auto"/>
        <w:ind w:right="3"/>
        <w:rPr>
          <w:sz w:val="16"/>
          <w:szCs w:val="16"/>
        </w:rPr>
      </w:pPr>
      <w:r>
        <w:pict>
          <v:group id="_x0000_s1227" style="position:absolute;margin-left:263.9pt;margin-top:-7.1pt;width:101.25pt;height:56.25pt;z-index:-251679232;mso-position-horizontal-relative:page" coordorigin="5279,-142" coordsize="2025,1125">
            <v:shape id="_x0000_s1230" style="position:absolute;left:5301;top:-119;width:1980;height:1080" coordorigin="5301,-119" coordsize="1980,1080" path="m5301,-119r,1080l7281,961r,-1080l5301,-119xe" fillcolor="#008e00" stroked="f">
              <v:path arrowok="t"/>
            </v:shape>
            <v:shape id="_x0000_s1229" style="position:absolute;left:5301;top:-119;width:1980;height:1080" coordorigin="5301,-119" coordsize="1980,1080" path="m5301,-119r1980,l7281,961r-1980,l5301,-119xe" filled="f" strokeweight="2.2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8" type="#_x0000_t75" style="position:absolute;left:5325;top:-23;width:1934;height:893">
              <v:imagedata r:id="rId8" o:title=""/>
            </v:shape>
            <w10:wrap anchorx="page"/>
          </v:group>
        </w:pict>
      </w:r>
      <w:r w:rsidR="00AA7991">
        <w:rPr>
          <w:spacing w:val="-1"/>
          <w:w w:val="112"/>
          <w:sz w:val="16"/>
          <w:szCs w:val="16"/>
        </w:rPr>
        <w:t>G</w:t>
      </w:r>
      <w:r w:rsidR="00AA7991">
        <w:rPr>
          <w:spacing w:val="7"/>
          <w:w w:val="112"/>
          <w:sz w:val="16"/>
          <w:szCs w:val="16"/>
        </w:rPr>
        <w:t>r</w:t>
      </w:r>
      <w:r w:rsidR="00AA7991">
        <w:rPr>
          <w:spacing w:val="-6"/>
          <w:w w:val="112"/>
          <w:sz w:val="16"/>
          <w:szCs w:val="16"/>
        </w:rPr>
        <w:t>e</w:t>
      </w:r>
      <w:r w:rsidR="00AA7991">
        <w:rPr>
          <w:w w:val="112"/>
          <w:sz w:val="16"/>
          <w:szCs w:val="16"/>
        </w:rPr>
        <w:t>en</w:t>
      </w:r>
      <w:r w:rsidR="00AA7991">
        <w:rPr>
          <w:spacing w:val="14"/>
          <w:w w:val="112"/>
          <w:sz w:val="16"/>
          <w:szCs w:val="16"/>
        </w:rPr>
        <w:t xml:space="preserve"> </w:t>
      </w:r>
      <w:r w:rsidR="00AA7991">
        <w:rPr>
          <w:spacing w:val="2"/>
          <w:w w:val="158"/>
          <w:sz w:val="16"/>
          <w:szCs w:val="16"/>
        </w:rPr>
        <w:t>t</w:t>
      </w:r>
      <w:r w:rsidR="00AA7991">
        <w:rPr>
          <w:w w:val="128"/>
          <w:sz w:val="16"/>
          <w:szCs w:val="16"/>
        </w:rPr>
        <w:t>e</w:t>
      </w:r>
      <w:r w:rsidR="00AA7991">
        <w:rPr>
          <w:spacing w:val="-2"/>
          <w:w w:val="104"/>
          <w:sz w:val="16"/>
          <w:szCs w:val="16"/>
        </w:rPr>
        <w:t>x</w:t>
      </w:r>
      <w:r w:rsidR="00AA7991">
        <w:rPr>
          <w:w w:val="158"/>
          <w:sz w:val="16"/>
          <w:szCs w:val="16"/>
        </w:rPr>
        <w:t>t</w:t>
      </w:r>
      <w:r w:rsidR="00AA7991">
        <w:rPr>
          <w:spacing w:val="15"/>
          <w:sz w:val="16"/>
          <w:szCs w:val="16"/>
        </w:rPr>
        <w:t xml:space="preserve"> </w:t>
      </w:r>
      <w:r w:rsidR="00AA7991">
        <w:rPr>
          <w:spacing w:val="-1"/>
          <w:w w:val="120"/>
          <w:sz w:val="16"/>
          <w:szCs w:val="16"/>
        </w:rPr>
        <w:t>b</w:t>
      </w:r>
      <w:r w:rsidR="00AA7991">
        <w:rPr>
          <w:spacing w:val="5"/>
          <w:w w:val="119"/>
          <w:sz w:val="16"/>
          <w:szCs w:val="16"/>
        </w:rPr>
        <w:t>o</w:t>
      </w:r>
      <w:r w:rsidR="00AA7991">
        <w:rPr>
          <w:spacing w:val="-2"/>
          <w:w w:val="104"/>
          <w:sz w:val="16"/>
          <w:szCs w:val="16"/>
        </w:rPr>
        <w:t>x</w:t>
      </w:r>
      <w:r w:rsidR="00AA7991">
        <w:rPr>
          <w:w w:val="128"/>
          <w:sz w:val="16"/>
          <w:szCs w:val="16"/>
        </w:rPr>
        <w:t>e</w:t>
      </w:r>
      <w:r w:rsidR="00AA7991">
        <w:rPr>
          <w:w w:val="129"/>
          <w:sz w:val="16"/>
          <w:szCs w:val="16"/>
        </w:rPr>
        <w:t xml:space="preserve">s </w:t>
      </w:r>
      <w:r w:rsidR="00AA7991">
        <w:rPr>
          <w:w w:val="120"/>
          <w:sz w:val="16"/>
          <w:szCs w:val="16"/>
        </w:rPr>
        <w:t>c</w:t>
      </w:r>
      <w:r w:rsidR="00AA7991">
        <w:rPr>
          <w:spacing w:val="5"/>
          <w:w w:val="120"/>
          <w:sz w:val="16"/>
          <w:szCs w:val="16"/>
        </w:rPr>
        <w:t>o</w:t>
      </w:r>
      <w:r w:rsidR="00AA7991">
        <w:rPr>
          <w:spacing w:val="-1"/>
          <w:w w:val="115"/>
          <w:sz w:val="16"/>
          <w:szCs w:val="16"/>
        </w:rPr>
        <w:t>n</w:t>
      </w:r>
      <w:r w:rsidR="00AA7991">
        <w:rPr>
          <w:spacing w:val="2"/>
          <w:w w:val="158"/>
          <w:sz w:val="16"/>
          <w:szCs w:val="16"/>
        </w:rPr>
        <w:t>t</w:t>
      </w:r>
      <w:r w:rsidR="00AA7991">
        <w:rPr>
          <w:spacing w:val="-1"/>
          <w:w w:val="123"/>
          <w:sz w:val="16"/>
          <w:szCs w:val="16"/>
        </w:rPr>
        <w:t>a</w:t>
      </w:r>
      <w:r w:rsidR="00AA7991">
        <w:rPr>
          <w:spacing w:val="1"/>
          <w:w w:val="83"/>
          <w:sz w:val="16"/>
          <w:szCs w:val="16"/>
        </w:rPr>
        <w:t>i</w:t>
      </w:r>
      <w:r w:rsidR="00AA7991">
        <w:rPr>
          <w:w w:val="115"/>
          <w:sz w:val="16"/>
          <w:szCs w:val="16"/>
        </w:rPr>
        <w:t>n</w:t>
      </w:r>
      <w:r w:rsidR="00AA7991">
        <w:rPr>
          <w:spacing w:val="12"/>
          <w:sz w:val="16"/>
          <w:szCs w:val="16"/>
        </w:rPr>
        <w:t xml:space="preserve"> </w:t>
      </w:r>
      <w:r w:rsidR="00AA7991">
        <w:rPr>
          <w:w w:val="128"/>
          <w:sz w:val="16"/>
          <w:szCs w:val="16"/>
        </w:rPr>
        <w:t>e</w:t>
      </w:r>
      <w:r w:rsidR="00AA7991">
        <w:rPr>
          <w:spacing w:val="2"/>
          <w:w w:val="104"/>
          <w:sz w:val="16"/>
          <w:szCs w:val="16"/>
        </w:rPr>
        <w:t>x</w:t>
      </w:r>
      <w:r w:rsidR="00AA7991">
        <w:rPr>
          <w:spacing w:val="1"/>
          <w:w w:val="119"/>
          <w:sz w:val="16"/>
          <w:szCs w:val="16"/>
        </w:rPr>
        <w:t>p</w:t>
      </w:r>
      <w:r w:rsidR="00AA7991">
        <w:rPr>
          <w:spacing w:val="1"/>
          <w:w w:val="83"/>
          <w:sz w:val="16"/>
          <w:szCs w:val="16"/>
        </w:rPr>
        <w:t>l</w:t>
      </w:r>
      <w:r w:rsidR="00AA7991">
        <w:rPr>
          <w:spacing w:val="-1"/>
          <w:w w:val="123"/>
          <w:sz w:val="16"/>
          <w:szCs w:val="16"/>
        </w:rPr>
        <w:t>a</w:t>
      </w:r>
      <w:r w:rsidR="00AA7991">
        <w:rPr>
          <w:spacing w:val="-1"/>
          <w:w w:val="115"/>
          <w:sz w:val="16"/>
          <w:szCs w:val="16"/>
        </w:rPr>
        <w:t>n</w:t>
      </w:r>
      <w:r w:rsidR="00AA7991">
        <w:rPr>
          <w:spacing w:val="4"/>
          <w:w w:val="123"/>
          <w:sz w:val="16"/>
          <w:szCs w:val="16"/>
        </w:rPr>
        <w:t>a</w:t>
      </w:r>
      <w:r w:rsidR="00AA7991">
        <w:rPr>
          <w:spacing w:val="-3"/>
          <w:w w:val="158"/>
          <w:sz w:val="16"/>
          <w:szCs w:val="16"/>
        </w:rPr>
        <w:t>t</w:t>
      </w:r>
      <w:r w:rsidR="00AA7991">
        <w:rPr>
          <w:spacing w:val="1"/>
          <w:w w:val="83"/>
          <w:sz w:val="16"/>
          <w:szCs w:val="16"/>
        </w:rPr>
        <w:t>i</w:t>
      </w:r>
      <w:r w:rsidR="00AA7991">
        <w:rPr>
          <w:w w:val="117"/>
          <w:sz w:val="16"/>
          <w:szCs w:val="16"/>
        </w:rPr>
        <w:t>o</w:t>
      </w:r>
      <w:r w:rsidR="00AA7991">
        <w:rPr>
          <w:spacing w:val="4"/>
          <w:w w:val="117"/>
          <w:sz w:val="16"/>
          <w:szCs w:val="16"/>
        </w:rPr>
        <w:t>n</w:t>
      </w:r>
      <w:r w:rsidR="00AA7991">
        <w:rPr>
          <w:w w:val="129"/>
          <w:sz w:val="16"/>
          <w:szCs w:val="16"/>
        </w:rPr>
        <w:t xml:space="preserve">s </w:t>
      </w:r>
      <w:r w:rsidR="00AA7991">
        <w:rPr>
          <w:sz w:val="16"/>
          <w:szCs w:val="16"/>
        </w:rPr>
        <w:t>of</w:t>
      </w:r>
      <w:r w:rsidR="00AA7991">
        <w:rPr>
          <w:spacing w:val="37"/>
          <w:sz w:val="16"/>
          <w:szCs w:val="16"/>
        </w:rPr>
        <w:t xml:space="preserve"> </w:t>
      </w:r>
      <w:r w:rsidR="00AA7991">
        <w:rPr>
          <w:spacing w:val="5"/>
          <w:sz w:val="16"/>
          <w:szCs w:val="16"/>
        </w:rPr>
        <w:t>M</w:t>
      </w:r>
      <w:r w:rsidR="00AA7991">
        <w:rPr>
          <w:spacing w:val="-1"/>
          <w:sz w:val="16"/>
          <w:szCs w:val="16"/>
        </w:rPr>
        <w:t>L</w:t>
      </w:r>
      <w:r w:rsidR="00AA7991">
        <w:rPr>
          <w:sz w:val="16"/>
          <w:szCs w:val="16"/>
        </w:rPr>
        <w:t>A</w:t>
      </w:r>
      <w:r w:rsidR="00AA7991">
        <w:rPr>
          <w:spacing w:val="-13"/>
          <w:sz w:val="16"/>
          <w:szCs w:val="16"/>
        </w:rPr>
        <w:t xml:space="preserve"> </w:t>
      </w:r>
      <w:r w:rsidR="00AA7991">
        <w:rPr>
          <w:spacing w:val="1"/>
          <w:w w:val="129"/>
          <w:sz w:val="16"/>
          <w:szCs w:val="16"/>
        </w:rPr>
        <w:t>s</w:t>
      </w:r>
      <w:r w:rsidR="00AA7991">
        <w:rPr>
          <w:spacing w:val="2"/>
          <w:w w:val="158"/>
          <w:sz w:val="16"/>
          <w:szCs w:val="16"/>
        </w:rPr>
        <w:t>t</w:t>
      </w:r>
      <w:r w:rsidR="00AA7991">
        <w:rPr>
          <w:spacing w:val="1"/>
          <w:w w:val="113"/>
          <w:sz w:val="16"/>
          <w:szCs w:val="16"/>
        </w:rPr>
        <w:t>y</w:t>
      </w:r>
      <w:r w:rsidR="00AA7991">
        <w:rPr>
          <w:spacing w:val="1"/>
          <w:w w:val="83"/>
          <w:sz w:val="16"/>
          <w:szCs w:val="16"/>
        </w:rPr>
        <w:t>l</w:t>
      </w:r>
      <w:r w:rsidR="00AA7991">
        <w:rPr>
          <w:w w:val="128"/>
          <w:sz w:val="16"/>
          <w:szCs w:val="16"/>
        </w:rPr>
        <w:t xml:space="preserve">e </w:t>
      </w:r>
      <w:r w:rsidR="00AA7991">
        <w:rPr>
          <w:spacing w:val="-1"/>
          <w:w w:val="118"/>
          <w:sz w:val="16"/>
          <w:szCs w:val="16"/>
        </w:rPr>
        <w:t>g</w:t>
      </w:r>
      <w:r w:rsidR="00AA7991">
        <w:rPr>
          <w:spacing w:val="4"/>
          <w:w w:val="118"/>
          <w:sz w:val="16"/>
          <w:szCs w:val="16"/>
        </w:rPr>
        <w:t>u</w:t>
      </w:r>
      <w:r w:rsidR="00AA7991">
        <w:rPr>
          <w:spacing w:val="1"/>
          <w:w w:val="83"/>
          <w:sz w:val="16"/>
          <w:szCs w:val="16"/>
        </w:rPr>
        <w:t>i</w:t>
      </w:r>
      <w:r w:rsidR="00AA7991">
        <w:rPr>
          <w:spacing w:val="1"/>
          <w:w w:val="119"/>
          <w:sz w:val="16"/>
          <w:szCs w:val="16"/>
        </w:rPr>
        <w:t>d</w:t>
      </w:r>
      <w:r w:rsidR="00AA7991">
        <w:rPr>
          <w:w w:val="128"/>
          <w:sz w:val="16"/>
          <w:szCs w:val="16"/>
        </w:rPr>
        <w:t>e</w:t>
      </w:r>
      <w:r w:rsidR="00AA7991">
        <w:rPr>
          <w:spacing w:val="1"/>
          <w:w w:val="83"/>
          <w:sz w:val="16"/>
          <w:szCs w:val="16"/>
        </w:rPr>
        <w:t>li</w:t>
      </w:r>
      <w:r w:rsidR="00AA7991">
        <w:rPr>
          <w:spacing w:val="-1"/>
          <w:w w:val="115"/>
          <w:sz w:val="16"/>
          <w:szCs w:val="16"/>
        </w:rPr>
        <w:t>n</w:t>
      </w:r>
      <w:r w:rsidR="00AA7991">
        <w:rPr>
          <w:w w:val="128"/>
          <w:sz w:val="16"/>
          <w:szCs w:val="16"/>
        </w:rPr>
        <w:t>e</w:t>
      </w:r>
      <w:r w:rsidR="00AA7991">
        <w:rPr>
          <w:spacing w:val="1"/>
          <w:w w:val="129"/>
          <w:sz w:val="16"/>
          <w:szCs w:val="16"/>
        </w:rPr>
        <w:t>s</w:t>
      </w:r>
      <w:r w:rsidR="00AA7991">
        <w:rPr>
          <w:w w:val="120"/>
          <w:sz w:val="16"/>
          <w:szCs w:val="16"/>
        </w:rPr>
        <w:t>.</w:t>
      </w:r>
    </w:p>
    <w:p w:rsidR="00643D84" w:rsidRDefault="00643D84">
      <w:pPr>
        <w:spacing w:line="200" w:lineRule="exact"/>
      </w:pPr>
    </w:p>
    <w:p w:rsidR="00643D84" w:rsidRDefault="00643D84">
      <w:pPr>
        <w:spacing w:before="5" w:line="200" w:lineRule="exact"/>
      </w:pPr>
    </w:p>
    <w:p w:rsidR="00643D84" w:rsidRDefault="00AA7991">
      <w:pPr>
        <w:spacing w:line="279" w:lineRule="auto"/>
        <w:ind w:right="-28"/>
        <w:rPr>
          <w:sz w:val="16"/>
          <w:szCs w:val="16"/>
        </w:rPr>
      </w:pPr>
      <w:r>
        <w:rPr>
          <w:w w:val="109"/>
          <w:sz w:val="16"/>
          <w:szCs w:val="16"/>
        </w:rPr>
        <w:t>B</w:t>
      </w:r>
      <w:r>
        <w:rPr>
          <w:spacing w:val="1"/>
          <w:w w:val="109"/>
          <w:sz w:val="16"/>
          <w:szCs w:val="16"/>
        </w:rPr>
        <w:t>l</w:t>
      </w:r>
      <w:r>
        <w:rPr>
          <w:spacing w:val="4"/>
          <w:w w:val="109"/>
          <w:sz w:val="16"/>
          <w:szCs w:val="16"/>
        </w:rPr>
        <w:t>u</w:t>
      </w:r>
      <w:r>
        <w:rPr>
          <w:w w:val="109"/>
          <w:sz w:val="16"/>
          <w:szCs w:val="16"/>
        </w:rPr>
        <w:t xml:space="preserve">e </w:t>
      </w:r>
      <w:proofErr w:type="gramStart"/>
      <w:r>
        <w:rPr>
          <w:spacing w:val="-1"/>
          <w:w w:val="109"/>
          <w:sz w:val="16"/>
          <w:szCs w:val="16"/>
        </w:rPr>
        <w:t>b</w:t>
      </w:r>
      <w:r>
        <w:rPr>
          <w:w w:val="109"/>
          <w:sz w:val="16"/>
          <w:szCs w:val="16"/>
        </w:rPr>
        <w:t>o</w:t>
      </w:r>
      <w:r>
        <w:rPr>
          <w:spacing w:val="2"/>
          <w:w w:val="109"/>
          <w:sz w:val="16"/>
          <w:szCs w:val="16"/>
        </w:rPr>
        <w:t>x</w:t>
      </w:r>
      <w:r>
        <w:rPr>
          <w:w w:val="109"/>
          <w:sz w:val="16"/>
          <w:szCs w:val="16"/>
        </w:rPr>
        <w:t xml:space="preserve">es </w:t>
      </w:r>
      <w:r>
        <w:rPr>
          <w:spacing w:val="6"/>
          <w:w w:val="109"/>
          <w:sz w:val="16"/>
          <w:szCs w:val="16"/>
        </w:rPr>
        <w:t xml:space="preserve"> </w:t>
      </w:r>
      <w:r>
        <w:rPr>
          <w:w w:val="119"/>
          <w:sz w:val="16"/>
          <w:szCs w:val="16"/>
        </w:rPr>
        <w:t>co</w:t>
      </w:r>
      <w:r>
        <w:rPr>
          <w:spacing w:val="4"/>
          <w:w w:val="119"/>
          <w:sz w:val="16"/>
          <w:szCs w:val="16"/>
        </w:rPr>
        <w:t>n</w:t>
      </w:r>
      <w:r>
        <w:rPr>
          <w:spacing w:val="-3"/>
          <w:w w:val="158"/>
          <w:sz w:val="16"/>
          <w:szCs w:val="16"/>
        </w:rPr>
        <w:t>t</w:t>
      </w:r>
      <w:r>
        <w:rPr>
          <w:spacing w:val="4"/>
          <w:w w:val="123"/>
          <w:sz w:val="16"/>
          <w:szCs w:val="16"/>
        </w:rPr>
        <w:t>a</w:t>
      </w:r>
      <w:r>
        <w:rPr>
          <w:spacing w:val="-4"/>
          <w:w w:val="83"/>
          <w:sz w:val="16"/>
          <w:szCs w:val="16"/>
        </w:rPr>
        <w:t>i</w:t>
      </w:r>
      <w:r>
        <w:rPr>
          <w:w w:val="115"/>
          <w:sz w:val="16"/>
          <w:szCs w:val="16"/>
        </w:rPr>
        <w:t>n</w:t>
      </w:r>
      <w:proofErr w:type="gramEnd"/>
      <w:r>
        <w:rPr>
          <w:w w:val="115"/>
          <w:sz w:val="16"/>
          <w:szCs w:val="16"/>
        </w:rPr>
        <w:t xml:space="preserve"> </w:t>
      </w:r>
      <w:r>
        <w:rPr>
          <w:spacing w:val="1"/>
          <w:w w:val="106"/>
          <w:sz w:val="16"/>
          <w:szCs w:val="16"/>
        </w:rPr>
        <w:t>di</w:t>
      </w:r>
      <w:r>
        <w:rPr>
          <w:spacing w:val="1"/>
          <w:w w:val="114"/>
          <w:sz w:val="16"/>
          <w:szCs w:val="16"/>
        </w:rPr>
        <w:t>r</w:t>
      </w:r>
      <w:r>
        <w:rPr>
          <w:w w:val="128"/>
          <w:sz w:val="16"/>
          <w:szCs w:val="16"/>
        </w:rPr>
        <w:t>e</w:t>
      </w:r>
      <w:r>
        <w:rPr>
          <w:w w:val="121"/>
          <w:sz w:val="16"/>
          <w:szCs w:val="16"/>
        </w:rPr>
        <w:t>c</w:t>
      </w:r>
      <w:r>
        <w:rPr>
          <w:spacing w:val="2"/>
          <w:w w:val="158"/>
          <w:sz w:val="16"/>
          <w:szCs w:val="16"/>
        </w:rPr>
        <w:t>t</w:t>
      </w:r>
      <w:r>
        <w:rPr>
          <w:spacing w:val="1"/>
          <w:w w:val="83"/>
          <w:sz w:val="16"/>
          <w:szCs w:val="16"/>
        </w:rPr>
        <w:t>i</w:t>
      </w:r>
      <w:r>
        <w:rPr>
          <w:w w:val="119"/>
          <w:sz w:val="16"/>
          <w:szCs w:val="16"/>
        </w:rPr>
        <w:t>o</w:t>
      </w:r>
      <w:r>
        <w:rPr>
          <w:spacing w:val="4"/>
          <w:w w:val="115"/>
          <w:sz w:val="16"/>
          <w:szCs w:val="16"/>
        </w:rPr>
        <w:t>n</w:t>
      </w:r>
      <w:r>
        <w:rPr>
          <w:w w:val="129"/>
          <w:sz w:val="16"/>
          <w:szCs w:val="16"/>
        </w:rPr>
        <w:t>s</w:t>
      </w:r>
      <w:r>
        <w:rPr>
          <w:spacing w:val="14"/>
          <w:sz w:val="16"/>
          <w:szCs w:val="16"/>
        </w:rPr>
        <w:t xml:space="preserve"> </w:t>
      </w:r>
      <w:r>
        <w:rPr>
          <w:spacing w:val="1"/>
          <w:sz w:val="16"/>
          <w:szCs w:val="16"/>
        </w:rPr>
        <w:t>f</w:t>
      </w:r>
      <w:r>
        <w:rPr>
          <w:sz w:val="16"/>
          <w:szCs w:val="16"/>
        </w:rPr>
        <w:t xml:space="preserve">or </w:t>
      </w:r>
      <w:r>
        <w:rPr>
          <w:spacing w:val="5"/>
          <w:sz w:val="16"/>
          <w:szCs w:val="16"/>
        </w:rPr>
        <w:t xml:space="preserve"> </w:t>
      </w:r>
      <w:r>
        <w:rPr>
          <w:spacing w:val="1"/>
          <w:w w:val="106"/>
          <w:sz w:val="16"/>
          <w:szCs w:val="16"/>
        </w:rPr>
        <w:t>w</w:t>
      </w:r>
      <w:r>
        <w:rPr>
          <w:spacing w:val="1"/>
          <w:w w:val="114"/>
          <w:sz w:val="16"/>
          <w:szCs w:val="16"/>
        </w:rPr>
        <w:t>r</w:t>
      </w:r>
      <w:r>
        <w:rPr>
          <w:spacing w:val="1"/>
          <w:w w:val="83"/>
          <w:sz w:val="16"/>
          <w:szCs w:val="16"/>
        </w:rPr>
        <w:t>i</w:t>
      </w:r>
      <w:r>
        <w:rPr>
          <w:spacing w:val="2"/>
          <w:w w:val="158"/>
          <w:sz w:val="16"/>
          <w:szCs w:val="16"/>
        </w:rPr>
        <w:t>t</w:t>
      </w:r>
      <w:r>
        <w:rPr>
          <w:spacing w:val="-4"/>
          <w:w w:val="83"/>
          <w:sz w:val="16"/>
          <w:szCs w:val="16"/>
        </w:rPr>
        <w:t>i</w:t>
      </w:r>
      <w:r>
        <w:rPr>
          <w:spacing w:val="4"/>
          <w:w w:val="115"/>
          <w:sz w:val="16"/>
          <w:szCs w:val="16"/>
        </w:rPr>
        <w:t>n</w:t>
      </w:r>
      <w:r>
        <w:rPr>
          <w:w w:val="120"/>
          <w:sz w:val="16"/>
          <w:szCs w:val="16"/>
        </w:rPr>
        <w:t xml:space="preserve">g </w:t>
      </w:r>
      <w:r>
        <w:rPr>
          <w:spacing w:val="-1"/>
          <w:sz w:val="16"/>
          <w:szCs w:val="16"/>
        </w:rPr>
        <w:t>a</w:t>
      </w:r>
      <w:r>
        <w:rPr>
          <w:spacing w:val="4"/>
          <w:sz w:val="16"/>
          <w:szCs w:val="16"/>
        </w:rPr>
        <w:t>n</w:t>
      </w:r>
      <w:r>
        <w:rPr>
          <w:sz w:val="16"/>
          <w:szCs w:val="16"/>
        </w:rPr>
        <w:t xml:space="preserve">d </w:t>
      </w:r>
      <w:r>
        <w:rPr>
          <w:spacing w:val="18"/>
          <w:sz w:val="16"/>
          <w:szCs w:val="16"/>
        </w:rPr>
        <w:t xml:space="preserve"> </w:t>
      </w:r>
      <w:r>
        <w:rPr>
          <w:w w:val="121"/>
          <w:sz w:val="16"/>
          <w:szCs w:val="16"/>
        </w:rPr>
        <w:t>c</w:t>
      </w:r>
      <w:r>
        <w:rPr>
          <w:spacing w:val="1"/>
          <w:w w:val="83"/>
          <w:sz w:val="16"/>
          <w:szCs w:val="16"/>
        </w:rPr>
        <w:t>i</w:t>
      </w:r>
      <w:r>
        <w:rPr>
          <w:spacing w:val="2"/>
          <w:w w:val="158"/>
          <w:sz w:val="16"/>
          <w:szCs w:val="16"/>
        </w:rPr>
        <w:t>t</w:t>
      </w:r>
      <w:r>
        <w:rPr>
          <w:spacing w:val="1"/>
          <w:w w:val="83"/>
          <w:sz w:val="16"/>
          <w:szCs w:val="16"/>
        </w:rPr>
        <w:t>i</w:t>
      </w:r>
      <w:r>
        <w:rPr>
          <w:spacing w:val="-1"/>
          <w:w w:val="118"/>
          <w:sz w:val="16"/>
          <w:szCs w:val="16"/>
        </w:rPr>
        <w:t>n</w:t>
      </w:r>
      <w:r>
        <w:rPr>
          <w:w w:val="118"/>
          <w:sz w:val="16"/>
          <w:szCs w:val="16"/>
        </w:rPr>
        <w:t>g</w:t>
      </w:r>
      <w:r>
        <w:rPr>
          <w:spacing w:val="17"/>
          <w:sz w:val="16"/>
          <w:szCs w:val="16"/>
        </w:rPr>
        <w:t xml:space="preserve"> </w:t>
      </w:r>
      <w:r>
        <w:rPr>
          <w:spacing w:val="-4"/>
          <w:w w:val="83"/>
          <w:sz w:val="16"/>
          <w:szCs w:val="16"/>
        </w:rPr>
        <w:t>i</w:t>
      </w:r>
      <w:r>
        <w:rPr>
          <w:w w:val="115"/>
          <w:sz w:val="16"/>
          <w:szCs w:val="16"/>
        </w:rPr>
        <w:t>n</w:t>
      </w:r>
      <w:r>
        <w:rPr>
          <w:spacing w:val="16"/>
          <w:sz w:val="16"/>
          <w:szCs w:val="16"/>
        </w:rPr>
        <w:t xml:space="preserve"> </w:t>
      </w:r>
      <w:r>
        <w:rPr>
          <w:sz w:val="16"/>
          <w:szCs w:val="16"/>
        </w:rPr>
        <w:t>M</w:t>
      </w:r>
      <w:r>
        <w:rPr>
          <w:spacing w:val="4"/>
          <w:sz w:val="16"/>
          <w:szCs w:val="16"/>
        </w:rPr>
        <w:t>L</w:t>
      </w:r>
      <w:r>
        <w:rPr>
          <w:sz w:val="16"/>
          <w:szCs w:val="16"/>
        </w:rPr>
        <w:t xml:space="preserve">A </w:t>
      </w:r>
      <w:r>
        <w:rPr>
          <w:spacing w:val="1"/>
          <w:w w:val="141"/>
          <w:sz w:val="16"/>
          <w:szCs w:val="16"/>
        </w:rPr>
        <w:t>s</w:t>
      </w:r>
      <w:r>
        <w:rPr>
          <w:spacing w:val="2"/>
          <w:w w:val="141"/>
          <w:sz w:val="16"/>
          <w:szCs w:val="16"/>
        </w:rPr>
        <w:t>t</w:t>
      </w:r>
      <w:r>
        <w:rPr>
          <w:spacing w:val="1"/>
          <w:w w:val="113"/>
          <w:sz w:val="16"/>
          <w:szCs w:val="16"/>
        </w:rPr>
        <w:t>y</w:t>
      </w:r>
      <w:r>
        <w:rPr>
          <w:spacing w:val="1"/>
          <w:w w:val="83"/>
          <w:sz w:val="16"/>
          <w:szCs w:val="16"/>
        </w:rPr>
        <w:t>l</w:t>
      </w:r>
      <w:r>
        <w:rPr>
          <w:spacing w:val="-5"/>
          <w:w w:val="128"/>
          <w:sz w:val="16"/>
          <w:szCs w:val="16"/>
        </w:rPr>
        <w:t>e</w:t>
      </w:r>
      <w:r>
        <w:rPr>
          <w:w w:val="120"/>
          <w:sz w:val="16"/>
          <w:szCs w:val="16"/>
        </w:rPr>
        <w:t>.</w:t>
      </w:r>
    </w:p>
    <w:p w:rsidR="00643D84" w:rsidRDefault="00AA7991">
      <w:pPr>
        <w:spacing w:before="76"/>
        <w:ind w:left="1"/>
        <w:rPr>
          <w:sz w:val="24"/>
          <w:szCs w:val="24"/>
        </w:rPr>
      </w:pPr>
      <w:r>
        <w:br w:type="column"/>
      </w:r>
      <w:proofErr w:type="spellStart"/>
      <w:r>
        <w:rPr>
          <w:sz w:val="24"/>
          <w:szCs w:val="24"/>
        </w:rPr>
        <w:lastRenderedPageBreak/>
        <w:t>Angeli</w:t>
      </w:r>
      <w:proofErr w:type="spellEnd"/>
      <w:r>
        <w:rPr>
          <w:sz w:val="24"/>
          <w:szCs w:val="24"/>
        </w:rPr>
        <w:t xml:space="preserve"> 1</w:t>
      </w:r>
    </w:p>
    <w:p w:rsidR="00643D84" w:rsidRDefault="00643D84">
      <w:pPr>
        <w:spacing w:before="6" w:line="200" w:lineRule="exact"/>
      </w:pPr>
    </w:p>
    <w:p w:rsidR="00643D84" w:rsidRDefault="00AA7991">
      <w:pPr>
        <w:spacing w:line="279" w:lineRule="auto"/>
        <w:ind w:right="824"/>
        <w:rPr>
          <w:sz w:val="16"/>
          <w:szCs w:val="16"/>
        </w:rPr>
      </w:pPr>
      <w:r>
        <w:rPr>
          <w:spacing w:val="-1"/>
          <w:w w:val="117"/>
          <w:sz w:val="16"/>
          <w:szCs w:val="16"/>
        </w:rPr>
        <w:t>P</w:t>
      </w:r>
      <w:r>
        <w:rPr>
          <w:spacing w:val="3"/>
          <w:w w:val="117"/>
          <w:sz w:val="16"/>
          <w:szCs w:val="16"/>
        </w:rPr>
        <w:t>a</w:t>
      </w:r>
      <w:r>
        <w:rPr>
          <w:spacing w:val="-1"/>
          <w:w w:val="117"/>
          <w:sz w:val="16"/>
          <w:szCs w:val="16"/>
        </w:rPr>
        <w:t>g</w:t>
      </w:r>
      <w:r>
        <w:rPr>
          <w:w w:val="117"/>
          <w:sz w:val="16"/>
          <w:szCs w:val="16"/>
        </w:rPr>
        <w:t>e</w:t>
      </w:r>
      <w:r>
        <w:rPr>
          <w:spacing w:val="8"/>
          <w:w w:val="117"/>
          <w:sz w:val="16"/>
          <w:szCs w:val="16"/>
        </w:rPr>
        <w:t xml:space="preserve"> </w:t>
      </w:r>
      <w:r>
        <w:rPr>
          <w:spacing w:val="-1"/>
          <w:w w:val="115"/>
          <w:sz w:val="16"/>
          <w:szCs w:val="16"/>
        </w:rPr>
        <w:t>n</w:t>
      </w:r>
      <w:r>
        <w:rPr>
          <w:spacing w:val="3"/>
          <w:w w:val="115"/>
          <w:sz w:val="16"/>
          <w:szCs w:val="16"/>
        </w:rPr>
        <w:t>u</w:t>
      </w:r>
      <w:r>
        <w:rPr>
          <w:spacing w:val="2"/>
          <w:w w:val="113"/>
          <w:sz w:val="16"/>
          <w:szCs w:val="16"/>
        </w:rPr>
        <w:t>m</w:t>
      </w:r>
      <w:r>
        <w:rPr>
          <w:spacing w:val="-1"/>
          <w:w w:val="120"/>
          <w:sz w:val="16"/>
          <w:szCs w:val="16"/>
        </w:rPr>
        <w:t>b</w:t>
      </w:r>
      <w:r>
        <w:rPr>
          <w:w w:val="128"/>
          <w:sz w:val="16"/>
          <w:szCs w:val="16"/>
        </w:rPr>
        <w:t>e</w:t>
      </w:r>
      <w:r>
        <w:rPr>
          <w:spacing w:val="1"/>
          <w:w w:val="114"/>
          <w:sz w:val="16"/>
          <w:szCs w:val="16"/>
        </w:rPr>
        <w:t>r</w:t>
      </w:r>
      <w:r>
        <w:rPr>
          <w:w w:val="129"/>
          <w:sz w:val="16"/>
          <w:szCs w:val="16"/>
        </w:rPr>
        <w:t xml:space="preserve">s </w:t>
      </w:r>
      <w:r>
        <w:rPr>
          <w:spacing w:val="-1"/>
          <w:w w:val="116"/>
          <w:sz w:val="16"/>
          <w:szCs w:val="16"/>
        </w:rPr>
        <w:t>b</w:t>
      </w:r>
      <w:r>
        <w:rPr>
          <w:w w:val="116"/>
          <w:sz w:val="16"/>
          <w:szCs w:val="16"/>
        </w:rPr>
        <w:t>e</w:t>
      </w:r>
      <w:r>
        <w:rPr>
          <w:spacing w:val="-1"/>
          <w:w w:val="116"/>
          <w:sz w:val="16"/>
          <w:szCs w:val="16"/>
        </w:rPr>
        <w:t>g</w:t>
      </w:r>
      <w:r>
        <w:rPr>
          <w:spacing w:val="1"/>
          <w:w w:val="116"/>
          <w:sz w:val="16"/>
          <w:szCs w:val="16"/>
        </w:rPr>
        <w:t>i</w:t>
      </w:r>
      <w:r>
        <w:rPr>
          <w:w w:val="116"/>
          <w:sz w:val="16"/>
          <w:szCs w:val="16"/>
        </w:rPr>
        <w:t>n</w:t>
      </w:r>
      <w:r>
        <w:rPr>
          <w:spacing w:val="10"/>
          <w:w w:val="116"/>
          <w:sz w:val="16"/>
          <w:szCs w:val="16"/>
        </w:rPr>
        <w:t xml:space="preserve"> </w:t>
      </w:r>
      <w:proofErr w:type="gramStart"/>
      <w:r>
        <w:rPr>
          <w:sz w:val="16"/>
          <w:szCs w:val="16"/>
        </w:rPr>
        <w:t xml:space="preserve">on </w:t>
      </w:r>
      <w:r>
        <w:rPr>
          <w:spacing w:val="3"/>
          <w:sz w:val="16"/>
          <w:szCs w:val="16"/>
        </w:rPr>
        <w:t xml:space="preserve"> </w:t>
      </w:r>
      <w:r>
        <w:rPr>
          <w:spacing w:val="-1"/>
          <w:w w:val="119"/>
          <w:sz w:val="16"/>
          <w:szCs w:val="16"/>
        </w:rPr>
        <w:t>an</w:t>
      </w:r>
      <w:r>
        <w:rPr>
          <w:w w:val="119"/>
          <w:sz w:val="16"/>
          <w:szCs w:val="16"/>
        </w:rPr>
        <w:t>d</w:t>
      </w:r>
      <w:proofErr w:type="gramEnd"/>
      <w:r>
        <w:rPr>
          <w:w w:val="119"/>
          <w:sz w:val="16"/>
          <w:szCs w:val="16"/>
        </w:rPr>
        <w:t xml:space="preserve"> </w:t>
      </w:r>
      <w:r>
        <w:rPr>
          <w:spacing w:val="1"/>
          <w:w w:val="106"/>
          <w:sz w:val="16"/>
          <w:szCs w:val="16"/>
        </w:rPr>
        <w:t>w</w:t>
      </w:r>
      <w:r>
        <w:rPr>
          <w:spacing w:val="1"/>
          <w:w w:val="83"/>
          <w:sz w:val="16"/>
          <w:szCs w:val="16"/>
        </w:rPr>
        <w:t>i</w:t>
      </w:r>
      <w:r>
        <w:rPr>
          <w:spacing w:val="2"/>
          <w:w w:val="158"/>
          <w:sz w:val="16"/>
          <w:szCs w:val="16"/>
        </w:rPr>
        <w:t>t</w:t>
      </w:r>
      <w:r>
        <w:rPr>
          <w:w w:val="115"/>
          <w:sz w:val="16"/>
          <w:szCs w:val="16"/>
        </w:rPr>
        <w:t>h</w:t>
      </w:r>
      <w:r>
        <w:rPr>
          <w:spacing w:val="12"/>
          <w:sz w:val="16"/>
          <w:szCs w:val="16"/>
        </w:rPr>
        <w:t xml:space="preserve"> </w:t>
      </w:r>
      <w:r>
        <w:rPr>
          <w:spacing w:val="1"/>
          <w:w w:val="122"/>
          <w:sz w:val="16"/>
          <w:szCs w:val="16"/>
        </w:rPr>
        <w:t>p</w:t>
      </w:r>
      <w:r>
        <w:rPr>
          <w:spacing w:val="5"/>
          <w:w w:val="122"/>
          <w:sz w:val="16"/>
          <w:szCs w:val="16"/>
        </w:rPr>
        <w:t>a</w:t>
      </w:r>
      <w:r>
        <w:rPr>
          <w:spacing w:val="-1"/>
          <w:w w:val="122"/>
          <w:sz w:val="16"/>
          <w:szCs w:val="16"/>
        </w:rPr>
        <w:t>g</w:t>
      </w:r>
      <w:r>
        <w:rPr>
          <w:w w:val="122"/>
          <w:sz w:val="16"/>
          <w:szCs w:val="16"/>
        </w:rPr>
        <w:t>e</w:t>
      </w:r>
      <w:r>
        <w:rPr>
          <w:spacing w:val="4"/>
          <w:w w:val="122"/>
          <w:sz w:val="16"/>
          <w:szCs w:val="16"/>
        </w:rPr>
        <w:t xml:space="preserve"> </w:t>
      </w:r>
      <w:r>
        <w:rPr>
          <w:w w:val="131"/>
          <w:sz w:val="16"/>
          <w:szCs w:val="16"/>
        </w:rPr>
        <w:t>1</w:t>
      </w:r>
      <w:r>
        <w:rPr>
          <w:w w:val="120"/>
          <w:sz w:val="16"/>
          <w:szCs w:val="16"/>
        </w:rPr>
        <w:t xml:space="preserve">. </w:t>
      </w:r>
      <w:r>
        <w:rPr>
          <w:spacing w:val="-1"/>
          <w:w w:val="114"/>
          <w:sz w:val="16"/>
          <w:szCs w:val="16"/>
        </w:rPr>
        <w:t>T</w:t>
      </w:r>
      <w:r>
        <w:rPr>
          <w:spacing w:val="1"/>
          <w:w w:val="114"/>
          <w:sz w:val="16"/>
          <w:szCs w:val="16"/>
        </w:rPr>
        <w:t>y</w:t>
      </w:r>
      <w:r>
        <w:rPr>
          <w:spacing w:val="6"/>
          <w:w w:val="114"/>
          <w:sz w:val="16"/>
          <w:szCs w:val="16"/>
        </w:rPr>
        <w:t>p</w:t>
      </w:r>
      <w:r>
        <w:rPr>
          <w:w w:val="114"/>
          <w:sz w:val="16"/>
          <w:szCs w:val="16"/>
        </w:rPr>
        <w:t>e</w:t>
      </w:r>
      <w:r>
        <w:rPr>
          <w:spacing w:val="10"/>
          <w:w w:val="114"/>
          <w:sz w:val="16"/>
          <w:szCs w:val="16"/>
        </w:rPr>
        <w:t xml:space="preserve"> </w:t>
      </w:r>
      <w:r>
        <w:rPr>
          <w:spacing w:val="1"/>
          <w:w w:val="113"/>
          <w:sz w:val="16"/>
          <w:szCs w:val="16"/>
        </w:rPr>
        <w:t>y</w:t>
      </w:r>
      <w:r>
        <w:rPr>
          <w:w w:val="119"/>
          <w:sz w:val="16"/>
          <w:szCs w:val="16"/>
        </w:rPr>
        <w:t>o</w:t>
      </w:r>
      <w:r>
        <w:rPr>
          <w:spacing w:val="4"/>
          <w:w w:val="115"/>
          <w:sz w:val="16"/>
          <w:szCs w:val="16"/>
        </w:rPr>
        <w:t>u</w:t>
      </w:r>
      <w:r>
        <w:rPr>
          <w:w w:val="114"/>
          <w:sz w:val="16"/>
          <w:szCs w:val="16"/>
        </w:rPr>
        <w:t xml:space="preserve">r </w:t>
      </w:r>
      <w:r>
        <w:rPr>
          <w:spacing w:val="-1"/>
          <w:w w:val="118"/>
          <w:sz w:val="16"/>
          <w:szCs w:val="16"/>
        </w:rPr>
        <w:t>n</w:t>
      </w:r>
      <w:r>
        <w:rPr>
          <w:spacing w:val="4"/>
          <w:w w:val="118"/>
          <w:sz w:val="16"/>
          <w:szCs w:val="16"/>
        </w:rPr>
        <w:t>a</w:t>
      </w:r>
      <w:r>
        <w:rPr>
          <w:spacing w:val="-2"/>
          <w:w w:val="118"/>
          <w:sz w:val="16"/>
          <w:szCs w:val="16"/>
        </w:rPr>
        <w:t>m</w:t>
      </w:r>
      <w:r>
        <w:rPr>
          <w:w w:val="118"/>
          <w:sz w:val="16"/>
          <w:szCs w:val="16"/>
        </w:rPr>
        <w:t>e</w:t>
      </w:r>
      <w:r>
        <w:rPr>
          <w:spacing w:val="8"/>
          <w:w w:val="118"/>
          <w:sz w:val="16"/>
          <w:szCs w:val="16"/>
        </w:rPr>
        <w:t xml:space="preserve"> </w:t>
      </w:r>
      <w:r>
        <w:rPr>
          <w:spacing w:val="4"/>
          <w:w w:val="115"/>
          <w:sz w:val="16"/>
          <w:szCs w:val="16"/>
        </w:rPr>
        <w:t>n</w:t>
      </w:r>
      <w:r>
        <w:rPr>
          <w:w w:val="128"/>
          <w:sz w:val="16"/>
          <w:szCs w:val="16"/>
        </w:rPr>
        <w:t>e</w:t>
      </w:r>
      <w:r>
        <w:rPr>
          <w:spacing w:val="-2"/>
          <w:w w:val="104"/>
          <w:sz w:val="16"/>
          <w:szCs w:val="16"/>
        </w:rPr>
        <w:t>x</w:t>
      </w:r>
      <w:r>
        <w:rPr>
          <w:w w:val="158"/>
          <w:sz w:val="16"/>
          <w:szCs w:val="16"/>
        </w:rPr>
        <w:t>t</w:t>
      </w:r>
      <w:r>
        <w:rPr>
          <w:spacing w:val="15"/>
          <w:sz w:val="16"/>
          <w:szCs w:val="16"/>
        </w:rPr>
        <w:t xml:space="preserve"> </w:t>
      </w:r>
      <w:r>
        <w:rPr>
          <w:spacing w:val="2"/>
          <w:w w:val="158"/>
          <w:sz w:val="16"/>
          <w:szCs w:val="16"/>
        </w:rPr>
        <w:t>t</w:t>
      </w:r>
      <w:r>
        <w:rPr>
          <w:w w:val="119"/>
          <w:sz w:val="16"/>
          <w:szCs w:val="16"/>
        </w:rPr>
        <w:t xml:space="preserve">o </w:t>
      </w:r>
      <w:r>
        <w:rPr>
          <w:spacing w:val="3"/>
          <w:w w:val="129"/>
          <w:sz w:val="16"/>
          <w:szCs w:val="16"/>
        </w:rPr>
        <w:t>t</w:t>
      </w:r>
      <w:r>
        <w:rPr>
          <w:spacing w:val="-1"/>
          <w:w w:val="129"/>
          <w:sz w:val="16"/>
          <w:szCs w:val="16"/>
        </w:rPr>
        <w:t>h</w:t>
      </w:r>
      <w:r>
        <w:rPr>
          <w:w w:val="129"/>
          <w:sz w:val="16"/>
          <w:szCs w:val="16"/>
        </w:rPr>
        <w:t>e</w:t>
      </w:r>
      <w:r>
        <w:rPr>
          <w:spacing w:val="2"/>
          <w:w w:val="129"/>
          <w:sz w:val="16"/>
          <w:szCs w:val="16"/>
        </w:rPr>
        <w:t xml:space="preserve"> </w:t>
      </w:r>
      <w:r>
        <w:rPr>
          <w:spacing w:val="1"/>
          <w:w w:val="119"/>
          <w:sz w:val="16"/>
          <w:szCs w:val="16"/>
        </w:rPr>
        <w:t>p</w:t>
      </w:r>
      <w:r>
        <w:rPr>
          <w:spacing w:val="4"/>
          <w:w w:val="123"/>
          <w:sz w:val="16"/>
          <w:szCs w:val="16"/>
        </w:rPr>
        <w:t>a</w:t>
      </w:r>
      <w:r>
        <w:rPr>
          <w:spacing w:val="-1"/>
          <w:w w:val="120"/>
          <w:sz w:val="16"/>
          <w:szCs w:val="16"/>
        </w:rPr>
        <w:t>g</w:t>
      </w:r>
      <w:r>
        <w:rPr>
          <w:w w:val="128"/>
          <w:sz w:val="16"/>
          <w:szCs w:val="16"/>
        </w:rPr>
        <w:t xml:space="preserve">e </w:t>
      </w:r>
      <w:r>
        <w:rPr>
          <w:spacing w:val="-1"/>
          <w:w w:val="116"/>
          <w:sz w:val="16"/>
          <w:szCs w:val="16"/>
        </w:rPr>
        <w:t>n</w:t>
      </w:r>
      <w:r>
        <w:rPr>
          <w:spacing w:val="3"/>
          <w:w w:val="116"/>
          <w:sz w:val="16"/>
          <w:szCs w:val="16"/>
        </w:rPr>
        <w:t>u</w:t>
      </w:r>
      <w:r>
        <w:rPr>
          <w:spacing w:val="2"/>
          <w:w w:val="116"/>
          <w:sz w:val="16"/>
          <w:szCs w:val="16"/>
        </w:rPr>
        <w:t>m</w:t>
      </w:r>
      <w:r>
        <w:rPr>
          <w:spacing w:val="-1"/>
          <w:w w:val="116"/>
          <w:sz w:val="16"/>
          <w:szCs w:val="16"/>
        </w:rPr>
        <w:t>b</w:t>
      </w:r>
      <w:r>
        <w:rPr>
          <w:w w:val="116"/>
          <w:sz w:val="16"/>
          <w:szCs w:val="16"/>
        </w:rPr>
        <w:t>er</w:t>
      </w:r>
      <w:r>
        <w:rPr>
          <w:spacing w:val="12"/>
          <w:w w:val="116"/>
          <w:sz w:val="16"/>
          <w:szCs w:val="16"/>
        </w:rPr>
        <w:t xml:space="preserve"> </w:t>
      </w:r>
      <w:r>
        <w:rPr>
          <w:spacing w:val="1"/>
          <w:w w:val="129"/>
          <w:sz w:val="16"/>
          <w:szCs w:val="16"/>
        </w:rPr>
        <w:t>s</w:t>
      </w:r>
      <w:r>
        <w:rPr>
          <w:w w:val="119"/>
          <w:sz w:val="16"/>
          <w:szCs w:val="16"/>
        </w:rPr>
        <w:t xml:space="preserve">o </w:t>
      </w:r>
      <w:r>
        <w:rPr>
          <w:spacing w:val="3"/>
          <w:w w:val="133"/>
          <w:sz w:val="16"/>
          <w:szCs w:val="16"/>
        </w:rPr>
        <w:t>t</w:t>
      </w:r>
      <w:r>
        <w:rPr>
          <w:spacing w:val="-1"/>
          <w:w w:val="133"/>
          <w:sz w:val="16"/>
          <w:szCs w:val="16"/>
        </w:rPr>
        <w:t>ha</w:t>
      </w:r>
      <w:r>
        <w:rPr>
          <w:w w:val="133"/>
          <w:sz w:val="16"/>
          <w:szCs w:val="16"/>
        </w:rPr>
        <w:t>t</w:t>
      </w:r>
      <w:r>
        <w:rPr>
          <w:spacing w:val="2"/>
          <w:w w:val="133"/>
          <w:sz w:val="16"/>
          <w:szCs w:val="16"/>
        </w:rPr>
        <w:t xml:space="preserve"> </w:t>
      </w:r>
      <w:r>
        <w:rPr>
          <w:spacing w:val="1"/>
          <w:w w:val="83"/>
          <w:sz w:val="16"/>
          <w:szCs w:val="16"/>
        </w:rPr>
        <w:t>i</w:t>
      </w:r>
      <w:r>
        <w:rPr>
          <w:w w:val="158"/>
          <w:sz w:val="16"/>
          <w:szCs w:val="16"/>
        </w:rPr>
        <w:t>t</w:t>
      </w:r>
    </w:p>
    <w:p w:rsidR="00643D84" w:rsidRDefault="00B60459">
      <w:pPr>
        <w:spacing w:line="180" w:lineRule="exact"/>
        <w:rPr>
          <w:sz w:val="16"/>
          <w:szCs w:val="16"/>
        </w:rPr>
      </w:pPr>
      <w:r>
        <w:pict>
          <v:group id="_x0000_s1223" style="position:absolute;margin-left:470.9pt;margin-top:-92.4pt;width:74.25pt;height:119.25pt;z-index:-251684352;mso-position-horizontal-relative:page" coordorigin="9418,-1848" coordsize="1485,2385">
            <v:shape id="_x0000_s1226" style="position:absolute;left:9441;top:-1825;width:1440;height:2340" coordorigin="9441,-1825" coordsize="1440,2340" path="m9441,-1825r,2340l10881,515r,-2340l9441,-1825xe" fillcolor="#417fff" stroked="f">
              <v:path arrowok="t"/>
            </v:shape>
            <v:shape id="_x0000_s1225" style="position:absolute;left:9441;top:-1825;width:1440;height:2340" coordorigin="9441,-1825" coordsize="1440,2340" path="m9441,-1825r1440,l10881,515r-1440,l9441,-1825xe" filled="f" strokeweight="2.25pt">
              <v:path arrowok="t"/>
            </v:shape>
            <v:shape id="_x0000_s1224" type="#_x0000_t75" style="position:absolute;left:9460;top:-1734;width:1397;height:2155">
              <v:imagedata r:id="rId9" o:title=""/>
            </v:shape>
            <w10:wrap anchorx="page"/>
          </v:group>
        </w:pict>
      </w:r>
      <w:proofErr w:type="gramStart"/>
      <w:r w:rsidR="00AA7991">
        <w:rPr>
          <w:spacing w:val="-1"/>
          <w:w w:val="119"/>
          <w:sz w:val="16"/>
          <w:szCs w:val="16"/>
        </w:rPr>
        <w:t>a</w:t>
      </w:r>
      <w:r w:rsidR="00AA7991">
        <w:rPr>
          <w:spacing w:val="1"/>
          <w:w w:val="119"/>
          <w:sz w:val="16"/>
          <w:szCs w:val="16"/>
        </w:rPr>
        <w:t>p</w:t>
      </w:r>
      <w:r w:rsidR="00AA7991">
        <w:rPr>
          <w:spacing w:val="6"/>
          <w:w w:val="119"/>
          <w:sz w:val="16"/>
          <w:szCs w:val="16"/>
        </w:rPr>
        <w:t>p</w:t>
      </w:r>
      <w:r w:rsidR="00AA7991">
        <w:rPr>
          <w:spacing w:val="-6"/>
          <w:w w:val="119"/>
          <w:sz w:val="16"/>
          <w:szCs w:val="16"/>
        </w:rPr>
        <w:t>e</w:t>
      </w:r>
      <w:r w:rsidR="00AA7991">
        <w:rPr>
          <w:spacing w:val="5"/>
          <w:w w:val="119"/>
          <w:sz w:val="16"/>
          <w:szCs w:val="16"/>
        </w:rPr>
        <w:t>a</w:t>
      </w:r>
      <w:r w:rsidR="00AA7991">
        <w:rPr>
          <w:spacing w:val="1"/>
          <w:w w:val="119"/>
          <w:sz w:val="16"/>
          <w:szCs w:val="16"/>
        </w:rPr>
        <w:t>r</w:t>
      </w:r>
      <w:r w:rsidR="00AA7991">
        <w:rPr>
          <w:w w:val="119"/>
          <w:sz w:val="16"/>
          <w:szCs w:val="16"/>
        </w:rPr>
        <w:t>s</w:t>
      </w:r>
      <w:proofErr w:type="gramEnd"/>
      <w:r w:rsidR="00AA7991">
        <w:rPr>
          <w:spacing w:val="21"/>
          <w:w w:val="119"/>
          <w:sz w:val="16"/>
          <w:szCs w:val="16"/>
        </w:rPr>
        <w:t xml:space="preserve"> </w:t>
      </w:r>
      <w:r w:rsidR="00AA7991">
        <w:rPr>
          <w:w w:val="119"/>
          <w:sz w:val="16"/>
          <w:szCs w:val="16"/>
        </w:rPr>
        <w:t>on</w:t>
      </w:r>
    </w:p>
    <w:p w:rsidR="00643D84" w:rsidRDefault="00AA7991">
      <w:pPr>
        <w:spacing w:before="22"/>
        <w:rPr>
          <w:sz w:val="16"/>
          <w:szCs w:val="16"/>
        </w:rPr>
      </w:pPr>
      <w:proofErr w:type="gramStart"/>
      <w:r>
        <w:rPr>
          <w:w w:val="118"/>
          <w:sz w:val="16"/>
          <w:szCs w:val="16"/>
        </w:rPr>
        <w:t>e</w:t>
      </w:r>
      <w:r>
        <w:rPr>
          <w:spacing w:val="2"/>
          <w:w w:val="118"/>
          <w:sz w:val="16"/>
          <w:szCs w:val="16"/>
        </w:rPr>
        <w:t>v</w:t>
      </w:r>
      <w:r>
        <w:rPr>
          <w:w w:val="118"/>
          <w:sz w:val="16"/>
          <w:szCs w:val="16"/>
        </w:rPr>
        <w:t>e</w:t>
      </w:r>
      <w:r>
        <w:rPr>
          <w:spacing w:val="1"/>
          <w:w w:val="118"/>
          <w:sz w:val="16"/>
          <w:szCs w:val="16"/>
        </w:rPr>
        <w:t>r</w:t>
      </w:r>
      <w:r>
        <w:rPr>
          <w:w w:val="118"/>
          <w:sz w:val="16"/>
          <w:szCs w:val="16"/>
        </w:rPr>
        <w:t>y</w:t>
      </w:r>
      <w:proofErr w:type="gramEnd"/>
      <w:r>
        <w:rPr>
          <w:spacing w:val="9"/>
          <w:w w:val="118"/>
          <w:sz w:val="16"/>
          <w:szCs w:val="16"/>
        </w:rPr>
        <w:t xml:space="preserve"> </w:t>
      </w:r>
      <w:r>
        <w:rPr>
          <w:spacing w:val="1"/>
          <w:w w:val="119"/>
          <w:sz w:val="16"/>
          <w:szCs w:val="16"/>
        </w:rPr>
        <w:t>p</w:t>
      </w:r>
      <w:r>
        <w:rPr>
          <w:spacing w:val="4"/>
          <w:w w:val="123"/>
          <w:sz w:val="16"/>
          <w:szCs w:val="16"/>
        </w:rPr>
        <w:t>a</w:t>
      </w:r>
      <w:r>
        <w:rPr>
          <w:spacing w:val="-1"/>
          <w:w w:val="120"/>
          <w:sz w:val="16"/>
          <w:szCs w:val="16"/>
        </w:rPr>
        <w:t>g</w:t>
      </w:r>
      <w:r>
        <w:rPr>
          <w:w w:val="125"/>
          <w:sz w:val="16"/>
          <w:szCs w:val="16"/>
        </w:rPr>
        <w:t>e.</w:t>
      </w:r>
    </w:p>
    <w:p w:rsidR="00643D84" w:rsidRDefault="00643D84">
      <w:pPr>
        <w:spacing w:line="200" w:lineRule="exact"/>
      </w:pPr>
    </w:p>
    <w:p w:rsidR="00643D84" w:rsidRDefault="00643D84">
      <w:pPr>
        <w:spacing w:before="1" w:line="220" w:lineRule="exact"/>
        <w:rPr>
          <w:sz w:val="22"/>
          <w:szCs w:val="22"/>
        </w:rPr>
      </w:pPr>
    </w:p>
    <w:p w:rsidR="00643D84" w:rsidRDefault="00AA7991">
      <w:pPr>
        <w:ind w:left="905"/>
        <w:rPr>
          <w:sz w:val="16"/>
          <w:szCs w:val="16"/>
        </w:rPr>
        <w:sectPr w:rsidR="00643D84">
          <w:pgSz w:w="12240" w:h="15840"/>
          <w:pgMar w:top="640" w:right="700" w:bottom="280" w:left="500" w:header="720" w:footer="720" w:gutter="0"/>
          <w:cols w:num="4" w:space="720" w:equalWidth="0">
            <w:col w:w="974" w:space="326"/>
            <w:col w:w="2560" w:space="1109"/>
            <w:col w:w="1609" w:space="2526"/>
            <w:col w:w="1936"/>
          </w:cols>
        </w:sectPr>
      </w:pPr>
      <w:r>
        <w:rPr>
          <w:spacing w:val="-1"/>
          <w:w w:val="97"/>
          <w:sz w:val="16"/>
          <w:szCs w:val="16"/>
        </w:rPr>
        <w:t>T</w:t>
      </w:r>
      <w:r>
        <w:rPr>
          <w:spacing w:val="1"/>
          <w:w w:val="97"/>
          <w:sz w:val="16"/>
          <w:szCs w:val="16"/>
        </w:rPr>
        <w:t>i</w:t>
      </w:r>
      <w:r>
        <w:rPr>
          <w:spacing w:val="2"/>
          <w:w w:val="158"/>
          <w:sz w:val="16"/>
          <w:szCs w:val="16"/>
        </w:rPr>
        <w:t>t</w:t>
      </w:r>
      <w:r>
        <w:rPr>
          <w:spacing w:val="1"/>
          <w:w w:val="83"/>
          <w:sz w:val="16"/>
          <w:szCs w:val="16"/>
        </w:rPr>
        <w:t>l</w:t>
      </w:r>
      <w:r>
        <w:rPr>
          <w:w w:val="128"/>
          <w:sz w:val="16"/>
          <w:szCs w:val="16"/>
        </w:rPr>
        <w:t>e</w:t>
      </w:r>
      <w:r>
        <w:rPr>
          <w:w w:val="129"/>
          <w:sz w:val="16"/>
          <w:szCs w:val="16"/>
        </w:rPr>
        <w:t>s</w:t>
      </w:r>
      <w:r>
        <w:rPr>
          <w:spacing w:val="14"/>
          <w:sz w:val="16"/>
          <w:szCs w:val="16"/>
        </w:rPr>
        <w:t xml:space="preserve"> </w:t>
      </w:r>
      <w:r>
        <w:rPr>
          <w:spacing w:val="-1"/>
          <w:w w:val="123"/>
          <w:sz w:val="16"/>
          <w:szCs w:val="16"/>
        </w:rPr>
        <w:t>a</w:t>
      </w:r>
      <w:r>
        <w:rPr>
          <w:spacing w:val="1"/>
          <w:w w:val="114"/>
          <w:sz w:val="16"/>
          <w:szCs w:val="16"/>
        </w:rPr>
        <w:t>r</w:t>
      </w:r>
      <w:r>
        <w:rPr>
          <w:w w:val="128"/>
          <w:sz w:val="16"/>
          <w:szCs w:val="16"/>
        </w:rPr>
        <w:t>e</w:t>
      </w:r>
    </w:p>
    <w:p w:rsidR="00643D84" w:rsidRDefault="00AA7991">
      <w:pPr>
        <w:spacing w:before="83" w:line="276" w:lineRule="auto"/>
        <w:ind w:left="104" w:right="-28"/>
        <w:rPr>
          <w:sz w:val="16"/>
          <w:szCs w:val="16"/>
        </w:rPr>
      </w:pPr>
      <w:proofErr w:type="gramStart"/>
      <w:r>
        <w:rPr>
          <w:spacing w:val="1"/>
          <w:sz w:val="16"/>
          <w:szCs w:val="16"/>
        </w:rPr>
        <w:lastRenderedPageBreak/>
        <w:t>i</w:t>
      </w:r>
      <w:r>
        <w:rPr>
          <w:sz w:val="16"/>
          <w:szCs w:val="16"/>
        </w:rPr>
        <w:t>n</w:t>
      </w:r>
      <w:proofErr w:type="gramEnd"/>
      <w:r>
        <w:rPr>
          <w:spacing w:val="17"/>
          <w:sz w:val="16"/>
          <w:szCs w:val="16"/>
        </w:rPr>
        <w:t xml:space="preserve"> </w:t>
      </w:r>
      <w:r>
        <w:rPr>
          <w:spacing w:val="5"/>
          <w:sz w:val="16"/>
          <w:szCs w:val="16"/>
        </w:rPr>
        <w:t>M</w:t>
      </w:r>
      <w:r>
        <w:rPr>
          <w:spacing w:val="-1"/>
          <w:sz w:val="16"/>
          <w:szCs w:val="16"/>
        </w:rPr>
        <w:t>L</w:t>
      </w:r>
      <w:r>
        <w:rPr>
          <w:sz w:val="16"/>
          <w:szCs w:val="16"/>
        </w:rPr>
        <w:t>A</w:t>
      </w:r>
      <w:r>
        <w:rPr>
          <w:spacing w:val="-13"/>
          <w:sz w:val="16"/>
          <w:szCs w:val="16"/>
        </w:rPr>
        <w:t xml:space="preserve"> </w:t>
      </w:r>
      <w:r>
        <w:rPr>
          <w:spacing w:val="4"/>
          <w:w w:val="123"/>
          <w:sz w:val="16"/>
          <w:szCs w:val="16"/>
        </w:rPr>
        <w:t>a</w:t>
      </w:r>
      <w:r>
        <w:rPr>
          <w:spacing w:val="1"/>
          <w:w w:val="114"/>
          <w:sz w:val="16"/>
          <w:szCs w:val="16"/>
        </w:rPr>
        <w:t>r</w:t>
      </w:r>
      <w:r>
        <w:rPr>
          <w:w w:val="128"/>
          <w:sz w:val="16"/>
          <w:szCs w:val="16"/>
        </w:rPr>
        <w:t xml:space="preserve">e </w:t>
      </w:r>
      <w:r>
        <w:rPr>
          <w:spacing w:val="1"/>
          <w:w w:val="104"/>
          <w:sz w:val="16"/>
          <w:szCs w:val="16"/>
        </w:rPr>
        <w:t>wri</w:t>
      </w:r>
      <w:r>
        <w:rPr>
          <w:spacing w:val="2"/>
          <w:w w:val="158"/>
          <w:sz w:val="16"/>
          <w:szCs w:val="16"/>
        </w:rPr>
        <w:t>t</w:t>
      </w:r>
      <w:r>
        <w:rPr>
          <w:spacing w:val="-3"/>
          <w:w w:val="158"/>
          <w:sz w:val="16"/>
          <w:szCs w:val="16"/>
        </w:rPr>
        <w:t>t</w:t>
      </w:r>
      <w:r>
        <w:rPr>
          <w:w w:val="128"/>
          <w:sz w:val="16"/>
          <w:szCs w:val="16"/>
        </w:rPr>
        <w:t>e</w:t>
      </w:r>
      <w:r>
        <w:rPr>
          <w:w w:val="115"/>
          <w:sz w:val="16"/>
          <w:szCs w:val="16"/>
        </w:rPr>
        <w:t>n</w:t>
      </w:r>
      <w:r>
        <w:rPr>
          <w:spacing w:val="16"/>
          <w:sz w:val="16"/>
          <w:szCs w:val="16"/>
        </w:rPr>
        <w:t xml:space="preserve"> </w:t>
      </w:r>
      <w:r>
        <w:rPr>
          <w:spacing w:val="1"/>
          <w:w w:val="83"/>
          <w:sz w:val="16"/>
          <w:szCs w:val="16"/>
        </w:rPr>
        <w:t>i</w:t>
      </w:r>
      <w:r>
        <w:rPr>
          <w:w w:val="115"/>
          <w:sz w:val="16"/>
          <w:szCs w:val="16"/>
        </w:rPr>
        <w:t xml:space="preserve">n </w:t>
      </w:r>
      <w:r>
        <w:rPr>
          <w:spacing w:val="2"/>
          <w:w w:val="130"/>
          <w:sz w:val="16"/>
          <w:szCs w:val="16"/>
        </w:rPr>
        <w:t>t</w:t>
      </w:r>
      <w:r>
        <w:rPr>
          <w:spacing w:val="-1"/>
          <w:w w:val="130"/>
          <w:sz w:val="16"/>
          <w:szCs w:val="16"/>
        </w:rPr>
        <w:t>h</w:t>
      </w:r>
      <w:r>
        <w:rPr>
          <w:spacing w:val="1"/>
          <w:w w:val="83"/>
          <w:sz w:val="16"/>
          <w:szCs w:val="16"/>
        </w:rPr>
        <w:t>i</w:t>
      </w:r>
      <w:r>
        <w:rPr>
          <w:w w:val="129"/>
          <w:sz w:val="16"/>
          <w:szCs w:val="16"/>
        </w:rPr>
        <w:t>s</w:t>
      </w:r>
      <w:r>
        <w:rPr>
          <w:spacing w:val="14"/>
          <w:sz w:val="16"/>
          <w:szCs w:val="16"/>
        </w:rPr>
        <w:t xml:space="preserve"> </w:t>
      </w:r>
      <w:r>
        <w:rPr>
          <w:w w:val="119"/>
          <w:sz w:val="16"/>
          <w:szCs w:val="16"/>
        </w:rPr>
        <w:t>o</w:t>
      </w:r>
      <w:r>
        <w:rPr>
          <w:spacing w:val="1"/>
          <w:w w:val="114"/>
          <w:sz w:val="16"/>
          <w:szCs w:val="16"/>
        </w:rPr>
        <w:t>r</w:t>
      </w:r>
      <w:r>
        <w:rPr>
          <w:spacing w:val="5"/>
          <w:w w:val="119"/>
          <w:sz w:val="16"/>
          <w:szCs w:val="16"/>
        </w:rPr>
        <w:t>d</w:t>
      </w:r>
      <w:r>
        <w:rPr>
          <w:spacing w:val="-5"/>
          <w:w w:val="128"/>
          <w:sz w:val="16"/>
          <w:szCs w:val="16"/>
        </w:rPr>
        <w:t>e</w:t>
      </w:r>
      <w:r>
        <w:rPr>
          <w:spacing w:val="1"/>
          <w:w w:val="114"/>
          <w:sz w:val="16"/>
          <w:szCs w:val="16"/>
        </w:rPr>
        <w:t>r</w:t>
      </w:r>
      <w:r>
        <w:rPr>
          <w:w w:val="108"/>
          <w:sz w:val="16"/>
          <w:szCs w:val="16"/>
        </w:rPr>
        <w:t xml:space="preserve">: </w:t>
      </w:r>
      <w:r>
        <w:rPr>
          <w:spacing w:val="1"/>
          <w:w w:val="118"/>
          <w:sz w:val="16"/>
          <w:szCs w:val="16"/>
        </w:rPr>
        <w:t>d</w:t>
      </w:r>
      <w:r>
        <w:rPr>
          <w:spacing w:val="-1"/>
          <w:w w:val="118"/>
          <w:sz w:val="16"/>
          <w:szCs w:val="16"/>
        </w:rPr>
        <w:t>a</w:t>
      </w:r>
      <w:r>
        <w:rPr>
          <w:spacing w:val="1"/>
          <w:w w:val="118"/>
          <w:sz w:val="16"/>
          <w:szCs w:val="16"/>
        </w:rPr>
        <w:t>y</w:t>
      </w:r>
      <w:r>
        <w:rPr>
          <w:w w:val="118"/>
          <w:sz w:val="16"/>
          <w:szCs w:val="16"/>
        </w:rPr>
        <w:t>,</w:t>
      </w:r>
      <w:r>
        <w:rPr>
          <w:spacing w:val="12"/>
          <w:w w:val="118"/>
          <w:sz w:val="16"/>
          <w:szCs w:val="16"/>
        </w:rPr>
        <w:t xml:space="preserve"> </w:t>
      </w:r>
      <w:r>
        <w:rPr>
          <w:spacing w:val="-2"/>
          <w:w w:val="113"/>
          <w:sz w:val="16"/>
          <w:szCs w:val="16"/>
        </w:rPr>
        <w:t>m</w:t>
      </w:r>
      <w:r>
        <w:rPr>
          <w:spacing w:val="5"/>
          <w:w w:val="119"/>
          <w:sz w:val="16"/>
          <w:szCs w:val="16"/>
        </w:rPr>
        <w:t>o</w:t>
      </w:r>
      <w:r>
        <w:rPr>
          <w:spacing w:val="-1"/>
          <w:w w:val="115"/>
          <w:sz w:val="16"/>
          <w:szCs w:val="16"/>
        </w:rPr>
        <w:t>n</w:t>
      </w:r>
      <w:r>
        <w:rPr>
          <w:spacing w:val="2"/>
          <w:w w:val="158"/>
          <w:sz w:val="16"/>
          <w:szCs w:val="16"/>
        </w:rPr>
        <w:t>t</w:t>
      </w:r>
      <w:r>
        <w:rPr>
          <w:spacing w:val="-1"/>
          <w:w w:val="115"/>
          <w:sz w:val="16"/>
          <w:szCs w:val="16"/>
        </w:rPr>
        <w:t>h</w:t>
      </w:r>
      <w:r>
        <w:rPr>
          <w:w w:val="120"/>
          <w:sz w:val="16"/>
          <w:szCs w:val="16"/>
        </w:rPr>
        <w:t xml:space="preserve">, </w:t>
      </w:r>
      <w:r>
        <w:rPr>
          <w:spacing w:val="-1"/>
          <w:sz w:val="16"/>
          <w:szCs w:val="16"/>
        </w:rPr>
        <w:t>a</w:t>
      </w:r>
      <w:r>
        <w:rPr>
          <w:spacing w:val="4"/>
          <w:sz w:val="16"/>
          <w:szCs w:val="16"/>
        </w:rPr>
        <w:t>n</w:t>
      </w:r>
      <w:r>
        <w:rPr>
          <w:sz w:val="16"/>
          <w:szCs w:val="16"/>
        </w:rPr>
        <w:t xml:space="preserve">d </w:t>
      </w:r>
      <w:r>
        <w:rPr>
          <w:spacing w:val="18"/>
          <w:sz w:val="16"/>
          <w:szCs w:val="16"/>
        </w:rPr>
        <w:t xml:space="preserve"> </w:t>
      </w:r>
      <w:r>
        <w:rPr>
          <w:spacing w:val="1"/>
          <w:w w:val="113"/>
          <w:sz w:val="16"/>
          <w:szCs w:val="16"/>
        </w:rPr>
        <w:t>y</w:t>
      </w:r>
      <w:r>
        <w:rPr>
          <w:w w:val="128"/>
          <w:sz w:val="16"/>
          <w:szCs w:val="16"/>
        </w:rPr>
        <w:t>e</w:t>
      </w:r>
      <w:r>
        <w:rPr>
          <w:spacing w:val="-1"/>
          <w:w w:val="119"/>
          <w:sz w:val="16"/>
          <w:szCs w:val="16"/>
        </w:rPr>
        <w:t>a</w:t>
      </w:r>
      <w:r>
        <w:rPr>
          <w:spacing w:val="1"/>
          <w:w w:val="119"/>
          <w:sz w:val="16"/>
          <w:szCs w:val="16"/>
        </w:rPr>
        <w:t>r</w:t>
      </w:r>
      <w:r>
        <w:rPr>
          <w:w w:val="120"/>
          <w:sz w:val="16"/>
          <w:szCs w:val="16"/>
        </w:rPr>
        <w:t>.</w:t>
      </w:r>
    </w:p>
    <w:p w:rsidR="00643D84" w:rsidRDefault="00643D84">
      <w:pPr>
        <w:spacing w:before="2" w:line="160" w:lineRule="exact"/>
        <w:rPr>
          <w:sz w:val="16"/>
          <w:szCs w:val="16"/>
        </w:rPr>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AA7991">
      <w:pPr>
        <w:spacing w:line="278" w:lineRule="auto"/>
        <w:ind w:left="104" w:right="-20"/>
        <w:rPr>
          <w:sz w:val="16"/>
          <w:szCs w:val="16"/>
        </w:rPr>
      </w:pPr>
      <w:r>
        <w:rPr>
          <w:spacing w:val="-1"/>
          <w:w w:val="109"/>
          <w:sz w:val="16"/>
          <w:szCs w:val="16"/>
        </w:rPr>
        <w:t>T</w:t>
      </w:r>
      <w:r>
        <w:rPr>
          <w:spacing w:val="4"/>
          <w:w w:val="109"/>
          <w:sz w:val="16"/>
          <w:szCs w:val="16"/>
        </w:rPr>
        <w:t>h</w:t>
      </w:r>
      <w:r>
        <w:rPr>
          <w:w w:val="128"/>
          <w:sz w:val="16"/>
          <w:szCs w:val="16"/>
        </w:rPr>
        <w:t xml:space="preserve">e </w:t>
      </w:r>
      <w:proofErr w:type="spellStart"/>
      <w:r>
        <w:rPr>
          <w:spacing w:val="1"/>
          <w:w w:val="104"/>
          <w:sz w:val="16"/>
          <w:szCs w:val="16"/>
        </w:rPr>
        <w:t>i</w:t>
      </w:r>
      <w:r>
        <w:rPr>
          <w:spacing w:val="-1"/>
          <w:w w:val="104"/>
          <w:sz w:val="16"/>
          <w:szCs w:val="16"/>
        </w:rPr>
        <w:t>n</w:t>
      </w:r>
      <w:r>
        <w:rPr>
          <w:spacing w:val="2"/>
          <w:w w:val="158"/>
          <w:sz w:val="16"/>
          <w:szCs w:val="16"/>
        </w:rPr>
        <w:t>t</w:t>
      </w:r>
      <w:r>
        <w:rPr>
          <w:spacing w:val="1"/>
          <w:w w:val="114"/>
          <w:sz w:val="16"/>
          <w:szCs w:val="16"/>
        </w:rPr>
        <w:t>r</w:t>
      </w:r>
      <w:r>
        <w:rPr>
          <w:w w:val="119"/>
          <w:sz w:val="16"/>
          <w:szCs w:val="16"/>
        </w:rPr>
        <w:t>o</w:t>
      </w:r>
      <w:r>
        <w:rPr>
          <w:spacing w:val="1"/>
          <w:w w:val="119"/>
          <w:sz w:val="16"/>
          <w:szCs w:val="16"/>
        </w:rPr>
        <w:t>d</w:t>
      </w:r>
      <w:r>
        <w:rPr>
          <w:spacing w:val="4"/>
          <w:w w:val="115"/>
          <w:sz w:val="16"/>
          <w:szCs w:val="16"/>
        </w:rPr>
        <w:t>u</w:t>
      </w:r>
      <w:r>
        <w:rPr>
          <w:w w:val="121"/>
          <w:sz w:val="16"/>
          <w:szCs w:val="16"/>
        </w:rPr>
        <w:t>c</w:t>
      </w:r>
      <w:proofErr w:type="spellEnd"/>
      <w:r>
        <w:rPr>
          <w:w w:val="112"/>
          <w:sz w:val="16"/>
          <w:szCs w:val="16"/>
        </w:rPr>
        <w:t xml:space="preserve">- </w:t>
      </w:r>
      <w:r>
        <w:rPr>
          <w:spacing w:val="2"/>
          <w:w w:val="133"/>
          <w:sz w:val="16"/>
          <w:szCs w:val="16"/>
        </w:rPr>
        <w:t>t</w:t>
      </w:r>
      <w:r>
        <w:rPr>
          <w:w w:val="133"/>
          <w:sz w:val="16"/>
          <w:szCs w:val="16"/>
        </w:rPr>
        <w:t>o</w:t>
      </w:r>
      <w:r>
        <w:rPr>
          <w:spacing w:val="1"/>
          <w:w w:val="114"/>
          <w:sz w:val="16"/>
          <w:szCs w:val="16"/>
        </w:rPr>
        <w:t>r</w:t>
      </w:r>
      <w:r>
        <w:rPr>
          <w:w w:val="113"/>
          <w:sz w:val="16"/>
          <w:szCs w:val="16"/>
        </w:rPr>
        <w:t xml:space="preserve">y </w:t>
      </w:r>
      <w:r>
        <w:rPr>
          <w:spacing w:val="1"/>
          <w:w w:val="119"/>
          <w:sz w:val="16"/>
          <w:szCs w:val="16"/>
        </w:rPr>
        <w:t>p</w:t>
      </w:r>
      <w:r>
        <w:rPr>
          <w:spacing w:val="-1"/>
          <w:w w:val="123"/>
          <w:sz w:val="16"/>
          <w:szCs w:val="16"/>
        </w:rPr>
        <w:t>a</w:t>
      </w:r>
      <w:r>
        <w:rPr>
          <w:spacing w:val="1"/>
          <w:w w:val="114"/>
          <w:sz w:val="16"/>
          <w:szCs w:val="16"/>
        </w:rPr>
        <w:t>r</w:t>
      </w:r>
      <w:r>
        <w:rPr>
          <w:spacing w:val="4"/>
          <w:w w:val="123"/>
          <w:sz w:val="16"/>
          <w:szCs w:val="16"/>
        </w:rPr>
        <w:t>a</w:t>
      </w:r>
      <w:r>
        <w:rPr>
          <w:spacing w:val="-1"/>
          <w:w w:val="120"/>
          <w:sz w:val="16"/>
          <w:szCs w:val="16"/>
        </w:rPr>
        <w:t>g</w:t>
      </w:r>
      <w:r>
        <w:rPr>
          <w:spacing w:val="1"/>
          <w:w w:val="114"/>
          <w:sz w:val="16"/>
          <w:szCs w:val="16"/>
        </w:rPr>
        <w:t>r</w:t>
      </w:r>
      <w:r>
        <w:rPr>
          <w:spacing w:val="-1"/>
          <w:w w:val="123"/>
          <w:sz w:val="16"/>
          <w:szCs w:val="16"/>
        </w:rPr>
        <w:t>a</w:t>
      </w:r>
      <w:r>
        <w:rPr>
          <w:spacing w:val="1"/>
          <w:w w:val="119"/>
          <w:sz w:val="16"/>
          <w:szCs w:val="16"/>
        </w:rPr>
        <w:t>p</w:t>
      </w:r>
      <w:r>
        <w:rPr>
          <w:spacing w:val="4"/>
          <w:w w:val="115"/>
          <w:sz w:val="16"/>
          <w:szCs w:val="16"/>
        </w:rPr>
        <w:t>h</w:t>
      </w:r>
      <w:r>
        <w:rPr>
          <w:w w:val="120"/>
          <w:sz w:val="16"/>
          <w:szCs w:val="16"/>
        </w:rPr>
        <w:t xml:space="preserve">, </w:t>
      </w:r>
      <w:r>
        <w:rPr>
          <w:sz w:val="16"/>
          <w:szCs w:val="16"/>
        </w:rPr>
        <w:t>or</w:t>
      </w:r>
      <w:r>
        <w:rPr>
          <w:spacing w:val="37"/>
          <w:sz w:val="16"/>
          <w:szCs w:val="16"/>
        </w:rPr>
        <w:t xml:space="preserve"> </w:t>
      </w:r>
      <w:proofErr w:type="spellStart"/>
      <w:r>
        <w:rPr>
          <w:spacing w:val="1"/>
          <w:w w:val="83"/>
          <w:sz w:val="16"/>
          <w:szCs w:val="16"/>
        </w:rPr>
        <w:t>i</w:t>
      </w:r>
      <w:r>
        <w:rPr>
          <w:spacing w:val="4"/>
          <w:w w:val="115"/>
          <w:sz w:val="16"/>
          <w:szCs w:val="16"/>
        </w:rPr>
        <w:t>n</w:t>
      </w:r>
      <w:r>
        <w:rPr>
          <w:spacing w:val="-3"/>
          <w:w w:val="158"/>
          <w:sz w:val="16"/>
          <w:szCs w:val="16"/>
        </w:rPr>
        <w:t>t</w:t>
      </w:r>
      <w:r>
        <w:rPr>
          <w:spacing w:val="1"/>
          <w:w w:val="114"/>
          <w:sz w:val="16"/>
          <w:szCs w:val="16"/>
        </w:rPr>
        <w:t>r</w:t>
      </w:r>
      <w:r>
        <w:rPr>
          <w:spacing w:val="5"/>
          <w:w w:val="119"/>
          <w:sz w:val="16"/>
          <w:szCs w:val="16"/>
        </w:rPr>
        <w:t>o</w:t>
      </w:r>
      <w:r>
        <w:rPr>
          <w:spacing w:val="1"/>
          <w:w w:val="119"/>
          <w:sz w:val="16"/>
          <w:szCs w:val="16"/>
        </w:rPr>
        <w:t>d</w:t>
      </w:r>
      <w:r>
        <w:rPr>
          <w:spacing w:val="-1"/>
          <w:w w:val="115"/>
          <w:sz w:val="16"/>
          <w:szCs w:val="16"/>
        </w:rPr>
        <w:t>u</w:t>
      </w:r>
      <w:r>
        <w:rPr>
          <w:spacing w:val="5"/>
          <w:w w:val="121"/>
          <w:sz w:val="16"/>
          <w:szCs w:val="16"/>
        </w:rPr>
        <w:t>c</w:t>
      </w:r>
      <w:proofErr w:type="spellEnd"/>
      <w:r>
        <w:rPr>
          <w:w w:val="112"/>
          <w:sz w:val="16"/>
          <w:szCs w:val="16"/>
        </w:rPr>
        <w:t xml:space="preserve">- </w:t>
      </w:r>
      <w:proofErr w:type="spellStart"/>
      <w:r>
        <w:rPr>
          <w:spacing w:val="2"/>
          <w:w w:val="158"/>
          <w:sz w:val="16"/>
          <w:szCs w:val="16"/>
        </w:rPr>
        <w:t>t</w:t>
      </w:r>
      <w:r>
        <w:rPr>
          <w:spacing w:val="1"/>
          <w:w w:val="83"/>
          <w:sz w:val="16"/>
          <w:szCs w:val="16"/>
        </w:rPr>
        <w:t>i</w:t>
      </w:r>
      <w:r>
        <w:rPr>
          <w:w w:val="119"/>
          <w:sz w:val="16"/>
          <w:szCs w:val="16"/>
        </w:rPr>
        <w:t>o</w:t>
      </w:r>
      <w:r>
        <w:rPr>
          <w:spacing w:val="-1"/>
          <w:w w:val="115"/>
          <w:sz w:val="16"/>
          <w:szCs w:val="16"/>
        </w:rPr>
        <w:t>n</w:t>
      </w:r>
      <w:proofErr w:type="spellEnd"/>
      <w:r>
        <w:rPr>
          <w:w w:val="120"/>
          <w:sz w:val="16"/>
          <w:szCs w:val="16"/>
        </w:rPr>
        <w:t>,</w:t>
      </w:r>
      <w:r>
        <w:rPr>
          <w:spacing w:val="13"/>
          <w:sz w:val="16"/>
          <w:szCs w:val="16"/>
        </w:rPr>
        <w:t xml:space="preserve"> </w:t>
      </w:r>
      <w:r>
        <w:rPr>
          <w:spacing w:val="1"/>
          <w:w w:val="129"/>
          <w:sz w:val="16"/>
          <w:szCs w:val="16"/>
        </w:rPr>
        <w:t>s</w:t>
      </w:r>
      <w:r>
        <w:rPr>
          <w:spacing w:val="4"/>
          <w:w w:val="115"/>
          <w:sz w:val="16"/>
          <w:szCs w:val="16"/>
        </w:rPr>
        <w:t>h</w:t>
      </w:r>
      <w:r>
        <w:rPr>
          <w:w w:val="119"/>
          <w:sz w:val="16"/>
          <w:szCs w:val="16"/>
        </w:rPr>
        <w:t>o</w:t>
      </w:r>
      <w:r>
        <w:rPr>
          <w:spacing w:val="4"/>
          <w:w w:val="115"/>
          <w:sz w:val="16"/>
          <w:szCs w:val="16"/>
        </w:rPr>
        <w:t>u</w:t>
      </w:r>
      <w:r>
        <w:rPr>
          <w:spacing w:val="-4"/>
          <w:w w:val="83"/>
          <w:sz w:val="16"/>
          <w:szCs w:val="16"/>
        </w:rPr>
        <w:t>l</w:t>
      </w:r>
      <w:r>
        <w:rPr>
          <w:w w:val="119"/>
          <w:sz w:val="16"/>
          <w:szCs w:val="16"/>
        </w:rPr>
        <w:t xml:space="preserve">d </w:t>
      </w:r>
      <w:r>
        <w:rPr>
          <w:spacing w:val="1"/>
          <w:w w:val="136"/>
          <w:sz w:val="16"/>
          <w:szCs w:val="16"/>
        </w:rPr>
        <w:t>s</w:t>
      </w:r>
      <w:r>
        <w:rPr>
          <w:w w:val="136"/>
          <w:sz w:val="16"/>
          <w:szCs w:val="16"/>
        </w:rPr>
        <w:t xml:space="preserve">et </w:t>
      </w:r>
      <w:r>
        <w:rPr>
          <w:spacing w:val="-3"/>
          <w:w w:val="158"/>
          <w:sz w:val="16"/>
          <w:szCs w:val="16"/>
        </w:rPr>
        <w:t>t</w:t>
      </w:r>
      <w:r>
        <w:rPr>
          <w:spacing w:val="4"/>
          <w:w w:val="115"/>
          <w:sz w:val="16"/>
          <w:szCs w:val="16"/>
        </w:rPr>
        <w:t>h</w:t>
      </w:r>
      <w:r>
        <w:rPr>
          <w:w w:val="128"/>
          <w:sz w:val="16"/>
          <w:szCs w:val="16"/>
        </w:rPr>
        <w:t xml:space="preserve">e </w:t>
      </w:r>
      <w:r>
        <w:rPr>
          <w:w w:val="120"/>
          <w:sz w:val="16"/>
          <w:szCs w:val="16"/>
        </w:rPr>
        <w:t>c</w:t>
      </w:r>
      <w:r>
        <w:rPr>
          <w:spacing w:val="5"/>
          <w:w w:val="120"/>
          <w:sz w:val="16"/>
          <w:szCs w:val="16"/>
        </w:rPr>
        <w:t>o</w:t>
      </w:r>
      <w:r>
        <w:rPr>
          <w:spacing w:val="-1"/>
          <w:w w:val="115"/>
          <w:sz w:val="16"/>
          <w:szCs w:val="16"/>
        </w:rPr>
        <w:t>n</w:t>
      </w:r>
      <w:r>
        <w:rPr>
          <w:spacing w:val="2"/>
          <w:w w:val="158"/>
          <w:sz w:val="16"/>
          <w:szCs w:val="16"/>
        </w:rPr>
        <w:t>t</w:t>
      </w:r>
      <w:r>
        <w:rPr>
          <w:w w:val="128"/>
          <w:sz w:val="16"/>
          <w:szCs w:val="16"/>
        </w:rPr>
        <w:t>e</w:t>
      </w:r>
      <w:r>
        <w:rPr>
          <w:spacing w:val="-2"/>
          <w:w w:val="104"/>
          <w:sz w:val="16"/>
          <w:szCs w:val="16"/>
        </w:rPr>
        <w:t>x</w:t>
      </w:r>
      <w:r>
        <w:rPr>
          <w:w w:val="158"/>
          <w:sz w:val="16"/>
          <w:szCs w:val="16"/>
        </w:rPr>
        <w:t>t</w:t>
      </w:r>
      <w:r>
        <w:rPr>
          <w:spacing w:val="15"/>
          <w:sz w:val="16"/>
          <w:szCs w:val="16"/>
        </w:rPr>
        <w:t xml:space="preserve"> </w:t>
      </w:r>
      <w:r>
        <w:rPr>
          <w:spacing w:val="1"/>
          <w:w w:val="115"/>
          <w:sz w:val="16"/>
          <w:szCs w:val="16"/>
        </w:rPr>
        <w:t>f</w:t>
      </w:r>
      <w:r>
        <w:rPr>
          <w:w w:val="117"/>
          <w:sz w:val="16"/>
          <w:szCs w:val="16"/>
        </w:rPr>
        <w:t xml:space="preserve">or </w:t>
      </w:r>
      <w:r>
        <w:rPr>
          <w:spacing w:val="3"/>
          <w:w w:val="129"/>
          <w:sz w:val="16"/>
          <w:szCs w:val="16"/>
        </w:rPr>
        <w:t>t</w:t>
      </w:r>
      <w:r>
        <w:rPr>
          <w:spacing w:val="-1"/>
          <w:w w:val="129"/>
          <w:sz w:val="16"/>
          <w:szCs w:val="16"/>
        </w:rPr>
        <w:t>h</w:t>
      </w:r>
      <w:r>
        <w:rPr>
          <w:w w:val="129"/>
          <w:sz w:val="16"/>
          <w:szCs w:val="16"/>
        </w:rPr>
        <w:t>e</w:t>
      </w:r>
      <w:r>
        <w:rPr>
          <w:spacing w:val="2"/>
          <w:w w:val="129"/>
          <w:sz w:val="16"/>
          <w:szCs w:val="16"/>
        </w:rPr>
        <w:t xml:space="preserve"> </w:t>
      </w:r>
      <w:r>
        <w:rPr>
          <w:spacing w:val="1"/>
          <w:w w:val="129"/>
          <w:sz w:val="16"/>
          <w:szCs w:val="16"/>
        </w:rPr>
        <w:t>r</w:t>
      </w:r>
      <w:r>
        <w:rPr>
          <w:w w:val="129"/>
          <w:sz w:val="16"/>
          <w:szCs w:val="16"/>
        </w:rPr>
        <w:t>e</w:t>
      </w:r>
      <w:r>
        <w:rPr>
          <w:spacing w:val="1"/>
          <w:w w:val="129"/>
          <w:sz w:val="16"/>
          <w:szCs w:val="16"/>
        </w:rPr>
        <w:t>s</w:t>
      </w:r>
      <w:r>
        <w:rPr>
          <w:w w:val="129"/>
          <w:sz w:val="16"/>
          <w:szCs w:val="16"/>
        </w:rPr>
        <w:t>t</w:t>
      </w:r>
      <w:r>
        <w:rPr>
          <w:spacing w:val="7"/>
          <w:w w:val="129"/>
          <w:sz w:val="16"/>
          <w:szCs w:val="16"/>
        </w:rPr>
        <w:t xml:space="preserve"> </w:t>
      </w:r>
      <w:r>
        <w:rPr>
          <w:w w:val="119"/>
          <w:sz w:val="16"/>
          <w:szCs w:val="16"/>
        </w:rPr>
        <w:t>o</w:t>
      </w:r>
      <w:r>
        <w:rPr>
          <w:w w:val="115"/>
          <w:sz w:val="16"/>
          <w:szCs w:val="16"/>
        </w:rPr>
        <w:t xml:space="preserve">f </w:t>
      </w:r>
      <w:r>
        <w:rPr>
          <w:spacing w:val="3"/>
          <w:w w:val="129"/>
          <w:sz w:val="16"/>
          <w:szCs w:val="16"/>
        </w:rPr>
        <w:t>t</w:t>
      </w:r>
      <w:r>
        <w:rPr>
          <w:spacing w:val="-1"/>
          <w:w w:val="129"/>
          <w:sz w:val="16"/>
          <w:szCs w:val="16"/>
        </w:rPr>
        <w:t>h</w:t>
      </w:r>
      <w:r>
        <w:rPr>
          <w:w w:val="129"/>
          <w:sz w:val="16"/>
          <w:szCs w:val="16"/>
        </w:rPr>
        <w:t>e</w:t>
      </w:r>
      <w:r>
        <w:rPr>
          <w:spacing w:val="2"/>
          <w:w w:val="129"/>
          <w:sz w:val="16"/>
          <w:szCs w:val="16"/>
        </w:rPr>
        <w:t xml:space="preserve"> </w:t>
      </w:r>
      <w:r>
        <w:rPr>
          <w:spacing w:val="1"/>
          <w:w w:val="119"/>
          <w:sz w:val="16"/>
          <w:szCs w:val="16"/>
        </w:rPr>
        <w:t>p</w:t>
      </w:r>
      <w:r>
        <w:rPr>
          <w:spacing w:val="4"/>
          <w:w w:val="123"/>
          <w:sz w:val="16"/>
          <w:szCs w:val="16"/>
        </w:rPr>
        <w:t>a</w:t>
      </w:r>
      <w:r>
        <w:rPr>
          <w:spacing w:val="1"/>
          <w:w w:val="119"/>
          <w:sz w:val="16"/>
          <w:szCs w:val="16"/>
        </w:rPr>
        <w:t>p</w:t>
      </w:r>
      <w:r>
        <w:rPr>
          <w:w w:val="128"/>
          <w:sz w:val="16"/>
          <w:szCs w:val="16"/>
        </w:rPr>
        <w:t>e</w:t>
      </w:r>
      <w:r>
        <w:rPr>
          <w:spacing w:val="1"/>
          <w:w w:val="114"/>
          <w:sz w:val="16"/>
          <w:szCs w:val="16"/>
        </w:rPr>
        <w:t>r</w:t>
      </w:r>
      <w:r>
        <w:rPr>
          <w:w w:val="120"/>
          <w:sz w:val="16"/>
          <w:szCs w:val="16"/>
        </w:rPr>
        <w:t xml:space="preserve">. </w:t>
      </w:r>
      <w:r>
        <w:rPr>
          <w:spacing w:val="-1"/>
          <w:w w:val="114"/>
          <w:sz w:val="16"/>
          <w:szCs w:val="16"/>
        </w:rPr>
        <w:t>T</w:t>
      </w:r>
      <w:r>
        <w:rPr>
          <w:w w:val="114"/>
          <w:sz w:val="16"/>
          <w:szCs w:val="16"/>
        </w:rPr>
        <w:t>e</w:t>
      </w:r>
      <w:r>
        <w:rPr>
          <w:spacing w:val="1"/>
          <w:w w:val="83"/>
          <w:sz w:val="16"/>
          <w:szCs w:val="16"/>
        </w:rPr>
        <w:t>l</w:t>
      </w:r>
      <w:r>
        <w:rPr>
          <w:w w:val="83"/>
          <w:sz w:val="16"/>
          <w:szCs w:val="16"/>
        </w:rPr>
        <w:t>l</w:t>
      </w:r>
      <w:r>
        <w:rPr>
          <w:spacing w:val="14"/>
          <w:sz w:val="16"/>
          <w:szCs w:val="16"/>
        </w:rPr>
        <w:t xml:space="preserve"> </w:t>
      </w:r>
      <w:r>
        <w:rPr>
          <w:spacing w:val="1"/>
          <w:w w:val="113"/>
          <w:sz w:val="16"/>
          <w:szCs w:val="16"/>
        </w:rPr>
        <w:t>y</w:t>
      </w:r>
      <w:r>
        <w:rPr>
          <w:w w:val="119"/>
          <w:sz w:val="16"/>
          <w:szCs w:val="16"/>
        </w:rPr>
        <w:t>o</w:t>
      </w:r>
      <w:r>
        <w:rPr>
          <w:spacing w:val="4"/>
          <w:w w:val="115"/>
          <w:sz w:val="16"/>
          <w:szCs w:val="16"/>
        </w:rPr>
        <w:t>u</w:t>
      </w:r>
      <w:r>
        <w:rPr>
          <w:w w:val="114"/>
          <w:sz w:val="16"/>
          <w:szCs w:val="16"/>
        </w:rPr>
        <w:t xml:space="preserve">r </w:t>
      </w:r>
      <w:r>
        <w:rPr>
          <w:spacing w:val="1"/>
          <w:w w:val="122"/>
          <w:sz w:val="16"/>
          <w:szCs w:val="16"/>
        </w:rPr>
        <w:t>r</w:t>
      </w:r>
      <w:r>
        <w:rPr>
          <w:w w:val="122"/>
          <w:sz w:val="16"/>
          <w:szCs w:val="16"/>
        </w:rPr>
        <w:t>e</w:t>
      </w:r>
      <w:r>
        <w:rPr>
          <w:spacing w:val="-1"/>
          <w:w w:val="123"/>
          <w:sz w:val="16"/>
          <w:szCs w:val="16"/>
        </w:rPr>
        <w:t>a</w:t>
      </w:r>
      <w:r>
        <w:rPr>
          <w:spacing w:val="1"/>
          <w:w w:val="119"/>
          <w:sz w:val="16"/>
          <w:szCs w:val="16"/>
        </w:rPr>
        <w:t>d</w:t>
      </w:r>
      <w:r>
        <w:rPr>
          <w:w w:val="128"/>
          <w:sz w:val="16"/>
          <w:szCs w:val="16"/>
        </w:rPr>
        <w:t>e</w:t>
      </w:r>
      <w:r>
        <w:rPr>
          <w:spacing w:val="1"/>
          <w:w w:val="122"/>
          <w:sz w:val="16"/>
          <w:szCs w:val="16"/>
        </w:rPr>
        <w:t>rs</w:t>
      </w:r>
    </w:p>
    <w:p w:rsidR="00643D84" w:rsidRDefault="00AA7991">
      <w:pPr>
        <w:spacing w:line="180" w:lineRule="exact"/>
        <w:ind w:left="104"/>
        <w:rPr>
          <w:sz w:val="16"/>
          <w:szCs w:val="16"/>
        </w:rPr>
      </w:pPr>
      <w:proofErr w:type="gramStart"/>
      <w:r>
        <w:rPr>
          <w:spacing w:val="1"/>
          <w:sz w:val="16"/>
          <w:szCs w:val="16"/>
        </w:rPr>
        <w:t>w</w:t>
      </w:r>
      <w:r>
        <w:rPr>
          <w:spacing w:val="-1"/>
          <w:sz w:val="16"/>
          <w:szCs w:val="16"/>
        </w:rPr>
        <w:t>h</w:t>
      </w:r>
      <w:r>
        <w:rPr>
          <w:sz w:val="16"/>
          <w:szCs w:val="16"/>
        </w:rPr>
        <w:t xml:space="preserve">y </w:t>
      </w:r>
      <w:r>
        <w:rPr>
          <w:spacing w:val="8"/>
          <w:sz w:val="16"/>
          <w:szCs w:val="16"/>
        </w:rPr>
        <w:t xml:space="preserve"> </w:t>
      </w:r>
      <w:r>
        <w:rPr>
          <w:spacing w:val="1"/>
          <w:w w:val="113"/>
          <w:sz w:val="16"/>
          <w:szCs w:val="16"/>
        </w:rPr>
        <w:t>y</w:t>
      </w:r>
      <w:r>
        <w:rPr>
          <w:w w:val="119"/>
          <w:sz w:val="16"/>
          <w:szCs w:val="16"/>
        </w:rPr>
        <w:t>o</w:t>
      </w:r>
      <w:r>
        <w:rPr>
          <w:w w:val="115"/>
          <w:sz w:val="16"/>
          <w:szCs w:val="16"/>
        </w:rPr>
        <w:t>u</w:t>
      </w:r>
      <w:proofErr w:type="gramEnd"/>
    </w:p>
    <w:p w:rsidR="00643D84" w:rsidRDefault="00AA7991">
      <w:pPr>
        <w:spacing w:before="32" w:line="278" w:lineRule="auto"/>
        <w:ind w:left="104" w:right="79"/>
        <w:rPr>
          <w:sz w:val="16"/>
          <w:szCs w:val="16"/>
        </w:rPr>
      </w:pPr>
      <w:proofErr w:type="gramStart"/>
      <w:r>
        <w:rPr>
          <w:spacing w:val="-1"/>
          <w:w w:val="122"/>
          <w:sz w:val="16"/>
          <w:szCs w:val="16"/>
        </w:rPr>
        <w:t>a</w:t>
      </w:r>
      <w:r>
        <w:rPr>
          <w:spacing w:val="1"/>
          <w:w w:val="122"/>
          <w:sz w:val="16"/>
          <w:szCs w:val="16"/>
        </w:rPr>
        <w:t>r</w:t>
      </w:r>
      <w:r>
        <w:rPr>
          <w:w w:val="122"/>
          <w:sz w:val="16"/>
          <w:szCs w:val="16"/>
        </w:rPr>
        <w:t>e</w:t>
      </w:r>
      <w:proofErr w:type="gramEnd"/>
      <w:r>
        <w:rPr>
          <w:spacing w:val="5"/>
          <w:w w:val="122"/>
          <w:sz w:val="16"/>
          <w:szCs w:val="16"/>
        </w:rPr>
        <w:t xml:space="preserve"> </w:t>
      </w:r>
      <w:r>
        <w:rPr>
          <w:spacing w:val="1"/>
          <w:w w:val="106"/>
          <w:sz w:val="16"/>
          <w:szCs w:val="16"/>
        </w:rPr>
        <w:t>w</w:t>
      </w:r>
      <w:r>
        <w:rPr>
          <w:spacing w:val="1"/>
          <w:w w:val="114"/>
          <w:sz w:val="16"/>
          <w:szCs w:val="16"/>
        </w:rPr>
        <w:t>r</w:t>
      </w:r>
      <w:r>
        <w:rPr>
          <w:spacing w:val="1"/>
          <w:w w:val="83"/>
          <w:sz w:val="16"/>
          <w:szCs w:val="16"/>
        </w:rPr>
        <w:t>i</w:t>
      </w:r>
      <w:r>
        <w:rPr>
          <w:spacing w:val="2"/>
          <w:w w:val="158"/>
          <w:sz w:val="16"/>
          <w:szCs w:val="16"/>
        </w:rPr>
        <w:t>t</w:t>
      </w:r>
      <w:r>
        <w:rPr>
          <w:spacing w:val="1"/>
          <w:w w:val="83"/>
          <w:sz w:val="16"/>
          <w:szCs w:val="16"/>
        </w:rPr>
        <w:t>i</w:t>
      </w:r>
      <w:r>
        <w:rPr>
          <w:spacing w:val="-1"/>
          <w:w w:val="118"/>
          <w:sz w:val="16"/>
          <w:szCs w:val="16"/>
        </w:rPr>
        <w:t xml:space="preserve">ng </w:t>
      </w:r>
      <w:r>
        <w:rPr>
          <w:spacing w:val="-1"/>
          <w:sz w:val="16"/>
          <w:szCs w:val="16"/>
        </w:rPr>
        <w:t>a</w:t>
      </w:r>
      <w:r>
        <w:rPr>
          <w:spacing w:val="4"/>
          <w:sz w:val="16"/>
          <w:szCs w:val="16"/>
        </w:rPr>
        <w:t>n</w:t>
      </w:r>
      <w:r>
        <w:rPr>
          <w:sz w:val="16"/>
          <w:szCs w:val="16"/>
        </w:rPr>
        <w:t xml:space="preserve">d </w:t>
      </w:r>
      <w:r>
        <w:rPr>
          <w:spacing w:val="18"/>
          <w:sz w:val="16"/>
          <w:szCs w:val="16"/>
        </w:rPr>
        <w:t xml:space="preserve"> </w:t>
      </w:r>
      <w:r>
        <w:rPr>
          <w:spacing w:val="1"/>
          <w:w w:val="106"/>
          <w:sz w:val="16"/>
          <w:szCs w:val="16"/>
        </w:rPr>
        <w:t>w</w:t>
      </w:r>
      <w:r>
        <w:rPr>
          <w:spacing w:val="-1"/>
          <w:w w:val="114"/>
          <w:sz w:val="16"/>
          <w:szCs w:val="16"/>
        </w:rPr>
        <w:t xml:space="preserve">hy </w:t>
      </w:r>
      <w:r>
        <w:rPr>
          <w:spacing w:val="1"/>
          <w:sz w:val="16"/>
          <w:szCs w:val="16"/>
        </w:rPr>
        <w:t>y</w:t>
      </w:r>
      <w:r>
        <w:rPr>
          <w:sz w:val="16"/>
          <w:szCs w:val="16"/>
        </w:rPr>
        <w:t>o</w:t>
      </w:r>
      <w:r>
        <w:rPr>
          <w:spacing w:val="4"/>
          <w:sz w:val="16"/>
          <w:szCs w:val="16"/>
        </w:rPr>
        <w:t>u</w:t>
      </w:r>
      <w:r>
        <w:rPr>
          <w:sz w:val="16"/>
          <w:szCs w:val="16"/>
        </w:rPr>
        <w:t xml:space="preserve">r </w:t>
      </w:r>
      <w:r>
        <w:rPr>
          <w:spacing w:val="19"/>
          <w:sz w:val="16"/>
          <w:szCs w:val="16"/>
        </w:rPr>
        <w:t xml:space="preserve"> </w:t>
      </w:r>
      <w:r>
        <w:rPr>
          <w:spacing w:val="2"/>
          <w:w w:val="158"/>
          <w:sz w:val="16"/>
          <w:szCs w:val="16"/>
        </w:rPr>
        <w:t>t</w:t>
      </w:r>
      <w:r>
        <w:rPr>
          <w:w w:val="119"/>
          <w:sz w:val="16"/>
          <w:szCs w:val="16"/>
        </w:rPr>
        <w:t>o</w:t>
      </w:r>
      <w:r>
        <w:rPr>
          <w:spacing w:val="1"/>
          <w:w w:val="106"/>
          <w:sz w:val="16"/>
          <w:szCs w:val="16"/>
        </w:rPr>
        <w:t>pi</w:t>
      </w:r>
      <w:r>
        <w:rPr>
          <w:w w:val="121"/>
          <w:sz w:val="16"/>
          <w:szCs w:val="16"/>
        </w:rPr>
        <w:t xml:space="preserve">c </w:t>
      </w:r>
      <w:r>
        <w:rPr>
          <w:spacing w:val="1"/>
          <w:w w:val="110"/>
          <w:sz w:val="16"/>
          <w:szCs w:val="16"/>
        </w:rPr>
        <w:t xml:space="preserve">is </w:t>
      </w:r>
      <w:r>
        <w:rPr>
          <w:spacing w:val="1"/>
          <w:w w:val="83"/>
          <w:sz w:val="16"/>
          <w:szCs w:val="16"/>
        </w:rPr>
        <w:t>i</w:t>
      </w:r>
      <w:r>
        <w:rPr>
          <w:spacing w:val="2"/>
          <w:w w:val="113"/>
          <w:sz w:val="16"/>
          <w:szCs w:val="16"/>
        </w:rPr>
        <w:t>m</w:t>
      </w:r>
      <w:r>
        <w:rPr>
          <w:spacing w:val="1"/>
          <w:w w:val="119"/>
          <w:sz w:val="16"/>
          <w:szCs w:val="16"/>
        </w:rPr>
        <w:t>p</w:t>
      </w:r>
      <w:r>
        <w:rPr>
          <w:w w:val="119"/>
          <w:sz w:val="16"/>
          <w:szCs w:val="16"/>
        </w:rPr>
        <w:t>o</w:t>
      </w:r>
      <w:r>
        <w:rPr>
          <w:spacing w:val="1"/>
          <w:w w:val="114"/>
          <w:sz w:val="16"/>
          <w:szCs w:val="16"/>
        </w:rPr>
        <w:t>r</w:t>
      </w:r>
      <w:r>
        <w:rPr>
          <w:spacing w:val="2"/>
          <w:w w:val="158"/>
          <w:sz w:val="16"/>
          <w:szCs w:val="16"/>
        </w:rPr>
        <w:t>t</w:t>
      </w:r>
      <w:r>
        <w:rPr>
          <w:spacing w:val="-1"/>
          <w:w w:val="123"/>
          <w:sz w:val="16"/>
          <w:szCs w:val="16"/>
        </w:rPr>
        <w:t>a</w:t>
      </w:r>
      <w:r>
        <w:rPr>
          <w:spacing w:val="-1"/>
          <w:w w:val="115"/>
          <w:sz w:val="16"/>
          <w:szCs w:val="16"/>
        </w:rPr>
        <w:t>n</w:t>
      </w:r>
      <w:r>
        <w:rPr>
          <w:spacing w:val="2"/>
          <w:w w:val="158"/>
          <w:sz w:val="16"/>
          <w:szCs w:val="16"/>
        </w:rPr>
        <w:t>t</w:t>
      </w:r>
      <w:r>
        <w:rPr>
          <w:w w:val="120"/>
          <w:sz w:val="16"/>
          <w:szCs w:val="16"/>
        </w:rPr>
        <w:t>.</w:t>
      </w:r>
    </w:p>
    <w:p w:rsidR="00643D84" w:rsidRDefault="00643D84">
      <w:pPr>
        <w:spacing w:before="9" w:line="180" w:lineRule="exact"/>
        <w:rPr>
          <w:sz w:val="19"/>
          <w:szCs w:val="19"/>
        </w:rPr>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AA7991">
      <w:pPr>
        <w:spacing w:line="278" w:lineRule="auto"/>
        <w:ind w:left="104" w:right="60"/>
        <w:rPr>
          <w:sz w:val="16"/>
          <w:szCs w:val="16"/>
        </w:rPr>
      </w:pPr>
      <w:r>
        <w:rPr>
          <w:sz w:val="16"/>
          <w:szCs w:val="16"/>
        </w:rPr>
        <w:t>If</w:t>
      </w:r>
      <w:r>
        <w:rPr>
          <w:spacing w:val="6"/>
          <w:sz w:val="16"/>
          <w:szCs w:val="16"/>
        </w:rPr>
        <w:t xml:space="preserve"> </w:t>
      </w:r>
      <w:r>
        <w:rPr>
          <w:spacing w:val="1"/>
          <w:w w:val="113"/>
          <w:sz w:val="16"/>
          <w:szCs w:val="16"/>
        </w:rPr>
        <w:t>y</w:t>
      </w:r>
      <w:r>
        <w:rPr>
          <w:w w:val="117"/>
          <w:sz w:val="16"/>
          <w:szCs w:val="16"/>
        </w:rPr>
        <w:t>o</w:t>
      </w:r>
      <w:r>
        <w:rPr>
          <w:spacing w:val="4"/>
          <w:w w:val="117"/>
          <w:sz w:val="16"/>
          <w:szCs w:val="16"/>
        </w:rPr>
        <w:t>u</w:t>
      </w:r>
      <w:r>
        <w:rPr>
          <w:w w:val="114"/>
          <w:sz w:val="16"/>
          <w:szCs w:val="16"/>
        </w:rPr>
        <w:t xml:space="preserve">r </w:t>
      </w:r>
      <w:r>
        <w:rPr>
          <w:spacing w:val="1"/>
          <w:w w:val="120"/>
          <w:sz w:val="16"/>
          <w:szCs w:val="16"/>
        </w:rPr>
        <w:t>p</w:t>
      </w:r>
      <w:r>
        <w:rPr>
          <w:spacing w:val="-1"/>
          <w:w w:val="120"/>
          <w:sz w:val="16"/>
          <w:szCs w:val="16"/>
        </w:rPr>
        <w:t>a</w:t>
      </w:r>
      <w:r>
        <w:rPr>
          <w:spacing w:val="6"/>
          <w:w w:val="120"/>
          <w:sz w:val="16"/>
          <w:szCs w:val="16"/>
        </w:rPr>
        <w:t>p</w:t>
      </w:r>
      <w:r>
        <w:rPr>
          <w:spacing w:val="-6"/>
          <w:w w:val="120"/>
          <w:sz w:val="16"/>
          <w:szCs w:val="16"/>
        </w:rPr>
        <w:t>e</w:t>
      </w:r>
      <w:r>
        <w:rPr>
          <w:w w:val="120"/>
          <w:sz w:val="16"/>
          <w:szCs w:val="16"/>
        </w:rPr>
        <w:t>r</w:t>
      </w:r>
      <w:r>
        <w:rPr>
          <w:spacing w:val="14"/>
          <w:w w:val="120"/>
          <w:sz w:val="16"/>
          <w:szCs w:val="16"/>
        </w:rPr>
        <w:t xml:space="preserve"> </w:t>
      </w:r>
      <w:r>
        <w:rPr>
          <w:spacing w:val="-4"/>
          <w:w w:val="83"/>
          <w:sz w:val="16"/>
          <w:szCs w:val="16"/>
        </w:rPr>
        <w:t>i</w:t>
      </w:r>
      <w:r>
        <w:rPr>
          <w:w w:val="129"/>
          <w:sz w:val="16"/>
          <w:szCs w:val="16"/>
        </w:rPr>
        <w:t xml:space="preserve">s </w:t>
      </w:r>
      <w:r>
        <w:rPr>
          <w:spacing w:val="1"/>
          <w:w w:val="83"/>
          <w:sz w:val="16"/>
          <w:szCs w:val="16"/>
        </w:rPr>
        <w:t>l</w:t>
      </w:r>
      <w:r>
        <w:rPr>
          <w:w w:val="119"/>
          <w:sz w:val="16"/>
          <w:szCs w:val="16"/>
        </w:rPr>
        <w:t>o</w:t>
      </w:r>
      <w:r>
        <w:rPr>
          <w:spacing w:val="-1"/>
          <w:w w:val="115"/>
          <w:sz w:val="16"/>
          <w:szCs w:val="16"/>
        </w:rPr>
        <w:t>n</w:t>
      </w:r>
      <w:r>
        <w:rPr>
          <w:spacing w:val="4"/>
          <w:w w:val="120"/>
          <w:sz w:val="16"/>
          <w:szCs w:val="16"/>
        </w:rPr>
        <w:t>g</w:t>
      </w:r>
      <w:r>
        <w:rPr>
          <w:w w:val="120"/>
          <w:sz w:val="16"/>
          <w:szCs w:val="16"/>
        </w:rPr>
        <w:t>,</w:t>
      </w:r>
      <w:r>
        <w:rPr>
          <w:spacing w:val="13"/>
          <w:sz w:val="16"/>
          <w:szCs w:val="16"/>
        </w:rPr>
        <w:t xml:space="preserve"> </w:t>
      </w:r>
      <w:r>
        <w:rPr>
          <w:spacing w:val="1"/>
          <w:w w:val="113"/>
          <w:sz w:val="16"/>
          <w:szCs w:val="16"/>
        </w:rPr>
        <w:t>y</w:t>
      </w:r>
      <w:r>
        <w:rPr>
          <w:w w:val="119"/>
          <w:sz w:val="16"/>
          <w:szCs w:val="16"/>
        </w:rPr>
        <w:t>o</w:t>
      </w:r>
      <w:r>
        <w:rPr>
          <w:w w:val="115"/>
          <w:sz w:val="16"/>
          <w:szCs w:val="16"/>
        </w:rPr>
        <w:t xml:space="preserve">u </w:t>
      </w:r>
      <w:proofErr w:type="gramStart"/>
      <w:r>
        <w:rPr>
          <w:spacing w:val="2"/>
          <w:sz w:val="16"/>
          <w:szCs w:val="16"/>
        </w:rPr>
        <w:t>m</w:t>
      </w:r>
      <w:r>
        <w:rPr>
          <w:spacing w:val="-1"/>
          <w:sz w:val="16"/>
          <w:szCs w:val="16"/>
        </w:rPr>
        <w:t>a</w:t>
      </w:r>
      <w:r>
        <w:rPr>
          <w:sz w:val="16"/>
          <w:szCs w:val="16"/>
        </w:rPr>
        <w:t xml:space="preserve">y </w:t>
      </w:r>
      <w:r>
        <w:rPr>
          <w:spacing w:val="17"/>
          <w:sz w:val="16"/>
          <w:szCs w:val="16"/>
        </w:rPr>
        <w:t xml:space="preserve"> </w:t>
      </w:r>
      <w:r>
        <w:rPr>
          <w:spacing w:val="1"/>
          <w:w w:val="106"/>
          <w:sz w:val="16"/>
          <w:szCs w:val="16"/>
        </w:rPr>
        <w:t>w</w:t>
      </w:r>
      <w:r>
        <w:rPr>
          <w:spacing w:val="-1"/>
          <w:w w:val="123"/>
          <w:sz w:val="16"/>
          <w:szCs w:val="16"/>
        </w:rPr>
        <w:t>a</w:t>
      </w:r>
      <w:r>
        <w:rPr>
          <w:spacing w:val="4"/>
          <w:w w:val="115"/>
          <w:sz w:val="16"/>
          <w:szCs w:val="16"/>
        </w:rPr>
        <w:t>n</w:t>
      </w:r>
      <w:r>
        <w:rPr>
          <w:w w:val="158"/>
          <w:sz w:val="16"/>
          <w:szCs w:val="16"/>
        </w:rPr>
        <w:t>t</w:t>
      </w:r>
      <w:proofErr w:type="gramEnd"/>
      <w:r>
        <w:rPr>
          <w:w w:val="158"/>
          <w:sz w:val="16"/>
          <w:szCs w:val="16"/>
        </w:rPr>
        <w:t xml:space="preserve"> </w:t>
      </w:r>
      <w:r>
        <w:rPr>
          <w:spacing w:val="3"/>
          <w:w w:val="132"/>
          <w:sz w:val="16"/>
          <w:szCs w:val="16"/>
        </w:rPr>
        <w:t>t</w:t>
      </w:r>
      <w:r>
        <w:rPr>
          <w:w w:val="132"/>
          <w:sz w:val="16"/>
          <w:szCs w:val="16"/>
        </w:rPr>
        <w:t>o</w:t>
      </w:r>
      <w:r>
        <w:rPr>
          <w:spacing w:val="1"/>
          <w:w w:val="132"/>
          <w:sz w:val="16"/>
          <w:szCs w:val="16"/>
        </w:rPr>
        <w:t xml:space="preserve"> </w:t>
      </w:r>
      <w:r>
        <w:rPr>
          <w:spacing w:val="1"/>
          <w:w w:val="106"/>
          <w:sz w:val="16"/>
          <w:szCs w:val="16"/>
        </w:rPr>
        <w:t>w</w:t>
      </w:r>
      <w:r>
        <w:rPr>
          <w:spacing w:val="1"/>
          <w:w w:val="114"/>
          <w:sz w:val="16"/>
          <w:szCs w:val="16"/>
        </w:rPr>
        <w:t>r</w:t>
      </w:r>
      <w:r>
        <w:rPr>
          <w:spacing w:val="1"/>
          <w:w w:val="83"/>
          <w:sz w:val="16"/>
          <w:szCs w:val="16"/>
        </w:rPr>
        <w:t>i</w:t>
      </w:r>
      <w:r>
        <w:rPr>
          <w:spacing w:val="2"/>
          <w:w w:val="140"/>
          <w:sz w:val="16"/>
          <w:szCs w:val="16"/>
        </w:rPr>
        <w:t xml:space="preserve">te </w:t>
      </w:r>
      <w:r>
        <w:rPr>
          <w:spacing w:val="-1"/>
          <w:w w:val="123"/>
          <w:sz w:val="16"/>
          <w:szCs w:val="16"/>
        </w:rPr>
        <w:t>ab</w:t>
      </w:r>
      <w:r>
        <w:rPr>
          <w:spacing w:val="6"/>
          <w:w w:val="123"/>
          <w:sz w:val="16"/>
          <w:szCs w:val="16"/>
        </w:rPr>
        <w:t>o</w:t>
      </w:r>
      <w:r>
        <w:rPr>
          <w:spacing w:val="-1"/>
          <w:w w:val="123"/>
          <w:sz w:val="16"/>
          <w:szCs w:val="16"/>
        </w:rPr>
        <w:t>u</w:t>
      </w:r>
      <w:r>
        <w:rPr>
          <w:w w:val="123"/>
          <w:sz w:val="16"/>
          <w:szCs w:val="16"/>
        </w:rPr>
        <w:t>t</w:t>
      </w:r>
      <w:r>
        <w:rPr>
          <w:spacing w:val="9"/>
          <w:w w:val="123"/>
          <w:sz w:val="16"/>
          <w:szCs w:val="16"/>
        </w:rPr>
        <w:t xml:space="preserve"> </w:t>
      </w:r>
      <w:r>
        <w:rPr>
          <w:spacing w:val="-1"/>
          <w:w w:val="117"/>
          <w:sz w:val="16"/>
          <w:szCs w:val="16"/>
        </w:rPr>
        <w:t>h</w:t>
      </w:r>
      <w:r>
        <w:rPr>
          <w:spacing w:val="5"/>
          <w:w w:val="117"/>
          <w:sz w:val="16"/>
          <w:szCs w:val="16"/>
        </w:rPr>
        <w:t>o</w:t>
      </w:r>
      <w:r>
        <w:rPr>
          <w:w w:val="106"/>
          <w:sz w:val="16"/>
          <w:szCs w:val="16"/>
        </w:rPr>
        <w:t xml:space="preserve">w </w:t>
      </w:r>
      <w:r>
        <w:rPr>
          <w:spacing w:val="1"/>
          <w:sz w:val="16"/>
          <w:szCs w:val="16"/>
        </w:rPr>
        <w:t>y</w:t>
      </w:r>
      <w:r>
        <w:rPr>
          <w:sz w:val="16"/>
          <w:szCs w:val="16"/>
        </w:rPr>
        <w:t>o</w:t>
      </w:r>
      <w:r>
        <w:rPr>
          <w:spacing w:val="4"/>
          <w:sz w:val="16"/>
          <w:szCs w:val="16"/>
        </w:rPr>
        <w:t>u</w:t>
      </w:r>
      <w:r>
        <w:rPr>
          <w:sz w:val="16"/>
          <w:szCs w:val="16"/>
        </w:rPr>
        <w:t xml:space="preserve">r </w:t>
      </w:r>
      <w:r>
        <w:rPr>
          <w:spacing w:val="19"/>
          <w:sz w:val="16"/>
          <w:szCs w:val="16"/>
        </w:rPr>
        <w:t xml:space="preserve"> </w:t>
      </w:r>
      <w:r>
        <w:rPr>
          <w:spacing w:val="1"/>
          <w:w w:val="121"/>
          <w:sz w:val="16"/>
          <w:szCs w:val="16"/>
        </w:rPr>
        <w:t>p</w:t>
      </w:r>
      <w:r>
        <w:rPr>
          <w:spacing w:val="-1"/>
          <w:w w:val="121"/>
          <w:sz w:val="16"/>
          <w:szCs w:val="16"/>
        </w:rPr>
        <w:t>a</w:t>
      </w:r>
      <w:r>
        <w:rPr>
          <w:spacing w:val="6"/>
          <w:w w:val="119"/>
          <w:sz w:val="16"/>
          <w:szCs w:val="16"/>
        </w:rPr>
        <w:t>p</w:t>
      </w:r>
      <w:r>
        <w:rPr>
          <w:w w:val="128"/>
          <w:sz w:val="16"/>
          <w:szCs w:val="16"/>
        </w:rPr>
        <w:t>e</w:t>
      </w:r>
      <w:r>
        <w:rPr>
          <w:w w:val="114"/>
          <w:sz w:val="16"/>
          <w:szCs w:val="16"/>
        </w:rPr>
        <w:t xml:space="preserve">r </w:t>
      </w:r>
      <w:r>
        <w:rPr>
          <w:spacing w:val="1"/>
          <w:w w:val="110"/>
          <w:sz w:val="16"/>
          <w:szCs w:val="16"/>
        </w:rPr>
        <w:t xml:space="preserve">is </w:t>
      </w:r>
      <w:r>
        <w:rPr>
          <w:w w:val="119"/>
          <w:sz w:val="16"/>
          <w:szCs w:val="16"/>
        </w:rPr>
        <w:t>o</w:t>
      </w:r>
      <w:r>
        <w:rPr>
          <w:spacing w:val="1"/>
          <w:w w:val="114"/>
          <w:sz w:val="16"/>
          <w:szCs w:val="16"/>
        </w:rPr>
        <w:t>r</w:t>
      </w:r>
      <w:r>
        <w:rPr>
          <w:spacing w:val="4"/>
          <w:w w:val="120"/>
          <w:sz w:val="16"/>
          <w:szCs w:val="16"/>
        </w:rPr>
        <w:t>g</w:t>
      </w:r>
      <w:r>
        <w:rPr>
          <w:spacing w:val="-1"/>
          <w:w w:val="123"/>
          <w:sz w:val="16"/>
          <w:szCs w:val="16"/>
        </w:rPr>
        <w:t>a</w:t>
      </w:r>
      <w:r>
        <w:rPr>
          <w:spacing w:val="-1"/>
          <w:w w:val="115"/>
          <w:sz w:val="16"/>
          <w:szCs w:val="16"/>
        </w:rPr>
        <w:t>n</w:t>
      </w:r>
      <w:r>
        <w:rPr>
          <w:spacing w:val="1"/>
          <w:w w:val="83"/>
          <w:sz w:val="16"/>
          <w:szCs w:val="16"/>
        </w:rPr>
        <w:t>i</w:t>
      </w:r>
      <w:r>
        <w:rPr>
          <w:spacing w:val="-1"/>
          <w:w w:val="123"/>
          <w:sz w:val="16"/>
          <w:szCs w:val="16"/>
        </w:rPr>
        <w:t>z</w:t>
      </w:r>
      <w:r>
        <w:rPr>
          <w:w w:val="128"/>
          <w:sz w:val="16"/>
          <w:szCs w:val="16"/>
        </w:rPr>
        <w:t>e</w:t>
      </w:r>
      <w:r>
        <w:rPr>
          <w:spacing w:val="1"/>
          <w:w w:val="119"/>
          <w:sz w:val="16"/>
          <w:szCs w:val="16"/>
        </w:rPr>
        <w:t>d</w:t>
      </w:r>
      <w:r>
        <w:rPr>
          <w:w w:val="120"/>
          <w:sz w:val="16"/>
          <w:szCs w:val="16"/>
        </w:rPr>
        <w:t xml:space="preserve">. </w:t>
      </w:r>
      <w:r>
        <w:rPr>
          <w:spacing w:val="-1"/>
          <w:w w:val="109"/>
          <w:sz w:val="16"/>
          <w:szCs w:val="16"/>
        </w:rPr>
        <w:t>T</w:t>
      </w:r>
      <w:r>
        <w:rPr>
          <w:spacing w:val="4"/>
          <w:w w:val="109"/>
          <w:sz w:val="16"/>
          <w:szCs w:val="16"/>
        </w:rPr>
        <w:t>h</w:t>
      </w:r>
      <w:r>
        <w:rPr>
          <w:spacing w:val="1"/>
          <w:w w:val="83"/>
          <w:sz w:val="16"/>
          <w:szCs w:val="16"/>
        </w:rPr>
        <w:t>i</w:t>
      </w:r>
      <w:r>
        <w:rPr>
          <w:w w:val="129"/>
          <w:sz w:val="16"/>
          <w:szCs w:val="16"/>
        </w:rPr>
        <w:t>s</w:t>
      </w:r>
      <w:r>
        <w:rPr>
          <w:spacing w:val="14"/>
          <w:sz w:val="16"/>
          <w:szCs w:val="16"/>
        </w:rPr>
        <w:t xml:space="preserve"> </w:t>
      </w:r>
      <w:r>
        <w:rPr>
          <w:spacing w:val="1"/>
          <w:w w:val="106"/>
          <w:sz w:val="16"/>
          <w:szCs w:val="16"/>
        </w:rPr>
        <w:t>w</w:t>
      </w:r>
      <w:r>
        <w:rPr>
          <w:spacing w:val="-4"/>
          <w:w w:val="83"/>
          <w:sz w:val="16"/>
          <w:szCs w:val="16"/>
        </w:rPr>
        <w:t>i</w:t>
      </w:r>
      <w:r>
        <w:rPr>
          <w:spacing w:val="1"/>
          <w:w w:val="83"/>
          <w:sz w:val="16"/>
          <w:szCs w:val="16"/>
        </w:rPr>
        <w:t>l</w:t>
      </w:r>
      <w:r>
        <w:rPr>
          <w:w w:val="83"/>
          <w:sz w:val="16"/>
          <w:szCs w:val="16"/>
        </w:rPr>
        <w:t xml:space="preserve">l </w:t>
      </w:r>
      <w:r>
        <w:rPr>
          <w:spacing w:val="-1"/>
          <w:w w:val="121"/>
          <w:sz w:val="16"/>
          <w:szCs w:val="16"/>
        </w:rPr>
        <w:t>h</w:t>
      </w:r>
      <w:r>
        <w:rPr>
          <w:w w:val="121"/>
          <w:sz w:val="16"/>
          <w:szCs w:val="16"/>
        </w:rPr>
        <w:t>e</w:t>
      </w:r>
      <w:r>
        <w:rPr>
          <w:spacing w:val="1"/>
          <w:w w:val="83"/>
          <w:sz w:val="16"/>
          <w:szCs w:val="16"/>
        </w:rPr>
        <w:t>l</w:t>
      </w:r>
      <w:r>
        <w:rPr>
          <w:w w:val="119"/>
          <w:sz w:val="16"/>
          <w:szCs w:val="16"/>
        </w:rPr>
        <w:t>p</w:t>
      </w:r>
      <w:r>
        <w:rPr>
          <w:spacing w:val="18"/>
          <w:sz w:val="16"/>
          <w:szCs w:val="16"/>
        </w:rPr>
        <w:t xml:space="preserve"> </w:t>
      </w:r>
      <w:r>
        <w:rPr>
          <w:spacing w:val="1"/>
          <w:w w:val="113"/>
          <w:sz w:val="16"/>
          <w:szCs w:val="16"/>
        </w:rPr>
        <w:t>y</w:t>
      </w:r>
      <w:r>
        <w:rPr>
          <w:w w:val="119"/>
          <w:sz w:val="16"/>
          <w:szCs w:val="16"/>
        </w:rPr>
        <w:t>o</w:t>
      </w:r>
      <w:r>
        <w:rPr>
          <w:spacing w:val="-1"/>
          <w:w w:val="115"/>
          <w:sz w:val="16"/>
          <w:szCs w:val="16"/>
        </w:rPr>
        <w:t xml:space="preserve">ur </w:t>
      </w:r>
      <w:r>
        <w:rPr>
          <w:spacing w:val="1"/>
          <w:w w:val="122"/>
          <w:sz w:val="16"/>
          <w:szCs w:val="16"/>
        </w:rPr>
        <w:t>r</w:t>
      </w:r>
      <w:r>
        <w:rPr>
          <w:w w:val="122"/>
          <w:sz w:val="16"/>
          <w:szCs w:val="16"/>
        </w:rPr>
        <w:t>e</w:t>
      </w:r>
      <w:r>
        <w:rPr>
          <w:spacing w:val="-1"/>
          <w:w w:val="123"/>
          <w:sz w:val="16"/>
          <w:szCs w:val="16"/>
        </w:rPr>
        <w:t>a</w:t>
      </w:r>
      <w:r>
        <w:rPr>
          <w:spacing w:val="1"/>
          <w:w w:val="119"/>
          <w:sz w:val="16"/>
          <w:szCs w:val="16"/>
        </w:rPr>
        <w:t>d</w:t>
      </w:r>
      <w:r>
        <w:rPr>
          <w:w w:val="128"/>
          <w:sz w:val="16"/>
          <w:szCs w:val="16"/>
        </w:rPr>
        <w:t>e</w:t>
      </w:r>
      <w:r>
        <w:rPr>
          <w:spacing w:val="1"/>
          <w:w w:val="122"/>
          <w:sz w:val="16"/>
          <w:szCs w:val="16"/>
        </w:rPr>
        <w:t>rs</w:t>
      </w:r>
    </w:p>
    <w:p w:rsidR="00643D84" w:rsidRDefault="00AA7991">
      <w:pPr>
        <w:spacing w:line="140" w:lineRule="exact"/>
        <w:ind w:left="104"/>
        <w:rPr>
          <w:sz w:val="16"/>
          <w:szCs w:val="16"/>
        </w:rPr>
      </w:pPr>
      <w:proofErr w:type="gramStart"/>
      <w:r>
        <w:rPr>
          <w:spacing w:val="1"/>
          <w:w w:val="118"/>
          <w:position w:val="-2"/>
          <w:sz w:val="16"/>
          <w:szCs w:val="16"/>
        </w:rPr>
        <w:t>f</w:t>
      </w:r>
      <w:r>
        <w:rPr>
          <w:w w:val="118"/>
          <w:position w:val="-2"/>
          <w:sz w:val="16"/>
          <w:szCs w:val="16"/>
        </w:rPr>
        <w:t>o</w:t>
      </w:r>
      <w:r>
        <w:rPr>
          <w:spacing w:val="1"/>
          <w:w w:val="83"/>
          <w:position w:val="-2"/>
          <w:sz w:val="16"/>
          <w:szCs w:val="16"/>
        </w:rPr>
        <w:t>ll</w:t>
      </w:r>
      <w:r>
        <w:rPr>
          <w:w w:val="119"/>
          <w:position w:val="-2"/>
          <w:sz w:val="16"/>
          <w:szCs w:val="16"/>
        </w:rPr>
        <w:t>o</w:t>
      </w:r>
      <w:r>
        <w:rPr>
          <w:w w:val="106"/>
          <w:position w:val="-2"/>
          <w:sz w:val="16"/>
          <w:szCs w:val="16"/>
        </w:rPr>
        <w:t>w</w:t>
      </w:r>
      <w:proofErr w:type="gramEnd"/>
      <w:r>
        <w:rPr>
          <w:spacing w:val="14"/>
          <w:position w:val="-2"/>
          <w:sz w:val="16"/>
          <w:szCs w:val="16"/>
        </w:rPr>
        <w:t xml:space="preserve"> </w:t>
      </w:r>
      <w:r>
        <w:rPr>
          <w:spacing w:val="1"/>
          <w:w w:val="116"/>
          <w:position w:val="-2"/>
          <w:sz w:val="16"/>
          <w:szCs w:val="16"/>
        </w:rPr>
        <w:t>y</w:t>
      </w:r>
      <w:r>
        <w:rPr>
          <w:w w:val="116"/>
          <w:position w:val="-2"/>
          <w:sz w:val="16"/>
          <w:szCs w:val="16"/>
        </w:rPr>
        <w:t>o</w:t>
      </w:r>
      <w:r>
        <w:rPr>
          <w:spacing w:val="4"/>
          <w:w w:val="115"/>
          <w:position w:val="-2"/>
          <w:sz w:val="16"/>
          <w:szCs w:val="16"/>
        </w:rPr>
        <w:t>u</w:t>
      </w:r>
      <w:r>
        <w:rPr>
          <w:w w:val="114"/>
          <w:position w:val="-2"/>
          <w:sz w:val="16"/>
          <w:szCs w:val="16"/>
        </w:rPr>
        <w:t>r</w:t>
      </w:r>
    </w:p>
    <w:p w:rsidR="00643D84" w:rsidRDefault="00AA7991">
      <w:pPr>
        <w:spacing w:line="260" w:lineRule="exact"/>
        <w:ind w:left="1219" w:right="1197"/>
        <w:jc w:val="center"/>
        <w:rPr>
          <w:sz w:val="24"/>
          <w:szCs w:val="24"/>
        </w:rPr>
      </w:pPr>
      <w:r>
        <w:br w:type="column"/>
      </w:r>
      <w:r>
        <w:rPr>
          <w:sz w:val="24"/>
          <w:szCs w:val="24"/>
        </w:rPr>
        <w:lastRenderedPageBreak/>
        <w:t>Toward a Recovery of Nineteenth Century Farming Handbooks</w:t>
      </w:r>
    </w:p>
    <w:p w:rsidR="00643D84" w:rsidRDefault="00643D84">
      <w:pPr>
        <w:spacing w:before="16" w:line="260" w:lineRule="exact"/>
        <w:rPr>
          <w:sz w:val="26"/>
          <w:szCs w:val="26"/>
        </w:rPr>
      </w:pPr>
    </w:p>
    <w:p w:rsidR="00643D84" w:rsidRDefault="00B60459">
      <w:pPr>
        <w:spacing w:line="480" w:lineRule="auto"/>
        <w:ind w:right="137" w:firstLine="720"/>
        <w:rPr>
          <w:sz w:val="24"/>
          <w:szCs w:val="24"/>
        </w:rPr>
      </w:pPr>
      <w:r>
        <w:pict>
          <v:group id="_x0000_s1220" style="position:absolute;left:0;text-align:left;margin-left:479.9pt;margin-top:-27.65pt;width:29.25pt;height:20.25pt;z-index:-251681280;mso-position-horizontal-relative:page" coordorigin="9598,-553" coordsize="585,405">
            <v:shape id="_x0000_s1222" style="position:absolute;left:9621;top:-530;width:540;height:360" coordorigin="9621,-530" coordsize="540,360" path="m9621,-350r135,180l9756,-260r405,l10161,-440r-405,l9756,-530r-135,180xe" fillcolor="black" stroked="f">
              <v:path arrowok="t"/>
            </v:shape>
            <v:shape id="_x0000_s1221" style="position:absolute;left:9621;top:-530;width:540;height:360" coordorigin="9621,-530" coordsize="540,360" path="m9621,-350r135,-180l9756,-440r405,l10161,-260r-405,l9756,-170,9621,-350xe" filled="f" strokeweight="2.25pt">
              <v:path arrowok="t"/>
            </v:shape>
            <w10:wrap anchorx="page"/>
          </v:group>
        </w:pict>
      </w:r>
      <w:r>
        <w:pict>
          <v:group id="_x0000_s1217" style="position:absolute;left:0;text-align:left;margin-left:479.9pt;margin-top:224.35pt;width:29.25pt;height:20.25pt;z-index:-251675136;mso-position-horizontal-relative:page" coordorigin="9598,4487" coordsize="585,405">
            <v:shape id="_x0000_s1219" style="position:absolute;left:9621;top:4510;width:540;height:360" coordorigin="9621,4510" coordsize="540,360" path="m9621,4690r135,180l9756,4780r405,l10161,4600r-405,l9756,4510r-135,180xe" fillcolor="black" stroked="f">
              <v:path arrowok="t"/>
            </v:shape>
            <v:shape id="_x0000_s1218" style="position:absolute;left:9621;top:4510;width:540;height:360" coordorigin="9621,4510" coordsize="540,360" path="m9621,4690r135,-180l9756,4600r405,l10161,4780r-405,l9756,4870,9621,4690xe" filled="f" strokeweight="2.25pt">
              <v:path arrowok="t"/>
            </v:shape>
            <w10:wrap anchorx="page"/>
          </v:group>
        </w:pict>
      </w:r>
      <w:r w:rsidR="00AA7991">
        <w:rPr>
          <w:sz w:val="24"/>
          <w:szCs w:val="24"/>
        </w:rPr>
        <w:t xml:space="preserve">While researching texts written about nineteenth century farming, I found a few authors who published books about the literature of nineteenth century farming, particularly agricultural journals, newspapers, pamphlets, and brochures. These authors often placed the farming literature they were studying into an historical context by discussing the important events in agriculture of the year in which the literature was published (see </w:t>
      </w:r>
      <w:proofErr w:type="spellStart"/>
      <w:r w:rsidR="00AA7991">
        <w:rPr>
          <w:sz w:val="24"/>
          <w:szCs w:val="24"/>
        </w:rPr>
        <w:t>Demaree</w:t>
      </w:r>
      <w:proofErr w:type="spellEnd"/>
      <w:r w:rsidR="00AA7991">
        <w:rPr>
          <w:sz w:val="24"/>
          <w:szCs w:val="24"/>
        </w:rPr>
        <w:t>, for example). However, while these authors discuss journals, newspapers, pamphlets, and brochures, I could not find much discussion about another important source of farming knowledge: farming handbooks. My goal in this paper is to bring this source into the agricultural literature discussion by connecting three agricultural handbooks from the nineteenth century with nineteenth century agricultural history.</w:t>
      </w:r>
    </w:p>
    <w:p w:rsidR="00643D84" w:rsidRDefault="00AA7991">
      <w:pPr>
        <w:spacing w:before="10" w:line="480" w:lineRule="auto"/>
        <w:ind w:right="-35" w:firstLine="720"/>
        <w:rPr>
          <w:sz w:val="24"/>
          <w:szCs w:val="24"/>
        </w:rPr>
      </w:pPr>
      <w:r>
        <w:rPr>
          <w:sz w:val="24"/>
          <w:szCs w:val="24"/>
        </w:rPr>
        <w:t>To achieve this goal, I have organized my paper into four main sections, two of which have sub-sections. In the first section, I provide an account of three important events in nineteenth century agricultural history: population and technological changes, the distribution of scientific new knowledge, and farming’s influence on education. In the second section, I discuss three nineteenth century farming handbooks in connection with</w:t>
      </w:r>
    </w:p>
    <w:p w:rsidR="00643D84" w:rsidRDefault="00AA7991">
      <w:pPr>
        <w:spacing w:before="10"/>
        <w:ind w:left="-38" w:right="-38"/>
        <w:jc w:val="center"/>
        <w:rPr>
          <w:sz w:val="24"/>
          <w:szCs w:val="24"/>
        </w:rPr>
      </w:pPr>
      <w:proofErr w:type="gramStart"/>
      <w:r>
        <w:rPr>
          <w:sz w:val="24"/>
          <w:szCs w:val="24"/>
        </w:rPr>
        <w:t>the</w:t>
      </w:r>
      <w:proofErr w:type="gramEnd"/>
      <w:r>
        <w:rPr>
          <w:sz w:val="24"/>
          <w:szCs w:val="24"/>
        </w:rPr>
        <w:t xml:space="preserve"> important events described in the first section. I end my paper with a third section that</w:t>
      </w:r>
    </w:p>
    <w:p w:rsidR="00643D84" w:rsidRDefault="00AA7991">
      <w:pPr>
        <w:spacing w:line="160" w:lineRule="exact"/>
        <w:rPr>
          <w:sz w:val="16"/>
          <w:szCs w:val="16"/>
        </w:rPr>
      </w:pPr>
      <w:r>
        <w:br w:type="column"/>
      </w:r>
      <w:proofErr w:type="gramStart"/>
      <w:r>
        <w:rPr>
          <w:w w:val="125"/>
          <w:sz w:val="16"/>
          <w:szCs w:val="16"/>
        </w:rPr>
        <w:lastRenderedPageBreak/>
        <w:t>ce</w:t>
      </w:r>
      <w:r>
        <w:rPr>
          <w:spacing w:val="4"/>
          <w:w w:val="115"/>
          <w:sz w:val="16"/>
          <w:szCs w:val="16"/>
        </w:rPr>
        <w:t>n</w:t>
      </w:r>
      <w:r>
        <w:rPr>
          <w:spacing w:val="-3"/>
          <w:w w:val="158"/>
          <w:sz w:val="16"/>
          <w:szCs w:val="16"/>
        </w:rPr>
        <w:t>t</w:t>
      </w:r>
      <w:r>
        <w:rPr>
          <w:w w:val="128"/>
          <w:sz w:val="16"/>
          <w:szCs w:val="16"/>
        </w:rPr>
        <w:t>e</w:t>
      </w:r>
      <w:r>
        <w:rPr>
          <w:spacing w:val="1"/>
          <w:w w:val="114"/>
          <w:sz w:val="16"/>
          <w:szCs w:val="16"/>
        </w:rPr>
        <w:t>r</w:t>
      </w:r>
      <w:r>
        <w:rPr>
          <w:w w:val="128"/>
          <w:sz w:val="16"/>
          <w:szCs w:val="16"/>
        </w:rPr>
        <w:t>e</w:t>
      </w:r>
      <w:r>
        <w:rPr>
          <w:w w:val="119"/>
          <w:sz w:val="16"/>
          <w:szCs w:val="16"/>
        </w:rPr>
        <w:t>d</w:t>
      </w:r>
      <w:proofErr w:type="gramEnd"/>
    </w:p>
    <w:p w:rsidR="00643D84" w:rsidRDefault="00AA7991">
      <w:pPr>
        <w:spacing w:before="27" w:line="279" w:lineRule="auto"/>
        <w:ind w:right="106"/>
        <w:rPr>
          <w:sz w:val="16"/>
          <w:szCs w:val="16"/>
        </w:rPr>
      </w:pPr>
      <w:proofErr w:type="gramStart"/>
      <w:r>
        <w:rPr>
          <w:spacing w:val="-1"/>
          <w:sz w:val="16"/>
          <w:szCs w:val="16"/>
        </w:rPr>
        <w:t>a</w:t>
      </w:r>
      <w:r>
        <w:rPr>
          <w:spacing w:val="4"/>
          <w:sz w:val="16"/>
          <w:szCs w:val="16"/>
        </w:rPr>
        <w:t>n</w:t>
      </w:r>
      <w:r>
        <w:rPr>
          <w:sz w:val="16"/>
          <w:szCs w:val="16"/>
        </w:rPr>
        <w:t xml:space="preserve">d </w:t>
      </w:r>
      <w:r>
        <w:rPr>
          <w:spacing w:val="18"/>
          <w:sz w:val="16"/>
          <w:szCs w:val="16"/>
        </w:rPr>
        <w:t xml:space="preserve"> </w:t>
      </w:r>
      <w:r>
        <w:rPr>
          <w:spacing w:val="1"/>
          <w:w w:val="106"/>
          <w:sz w:val="16"/>
          <w:szCs w:val="16"/>
        </w:rPr>
        <w:t>w</w:t>
      </w:r>
      <w:r>
        <w:rPr>
          <w:spacing w:val="1"/>
          <w:w w:val="114"/>
          <w:sz w:val="16"/>
          <w:szCs w:val="16"/>
        </w:rPr>
        <w:t>r</w:t>
      </w:r>
      <w:r>
        <w:rPr>
          <w:spacing w:val="1"/>
          <w:w w:val="83"/>
          <w:sz w:val="16"/>
          <w:szCs w:val="16"/>
        </w:rPr>
        <w:t>i</w:t>
      </w:r>
      <w:r>
        <w:rPr>
          <w:spacing w:val="2"/>
          <w:w w:val="158"/>
          <w:sz w:val="16"/>
          <w:szCs w:val="16"/>
        </w:rPr>
        <w:t>t</w:t>
      </w:r>
      <w:r>
        <w:rPr>
          <w:spacing w:val="-3"/>
          <w:w w:val="158"/>
          <w:sz w:val="16"/>
          <w:szCs w:val="16"/>
        </w:rPr>
        <w:t>t</w:t>
      </w:r>
      <w:r>
        <w:rPr>
          <w:w w:val="128"/>
          <w:sz w:val="16"/>
          <w:szCs w:val="16"/>
        </w:rPr>
        <w:t>e</w:t>
      </w:r>
      <w:r>
        <w:rPr>
          <w:w w:val="115"/>
          <w:sz w:val="16"/>
          <w:szCs w:val="16"/>
        </w:rPr>
        <w:t>n</w:t>
      </w:r>
      <w:proofErr w:type="gramEnd"/>
      <w:r>
        <w:rPr>
          <w:w w:val="115"/>
          <w:sz w:val="16"/>
          <w:szCs w:val="16"/>
        </w:rPr>
        <w:t xml:space="preserve"> </w:t>
      </w:r>
      <w:r>
        <w:rPr>
          <w:spacing w:val="1"/>
          <w:sz w:val="16"/>
          <w:szCs w:val="16"/>
        </w:rPr>
        <w:t>i</w:t>
      </w:r>
      <w:r>
        <w:rPr>
          <w:sz w:val="16"/>
          <w:szCs w:val="16"/>
        </w:rPr>
        <w:t>n</w:t>
      </w:r>
      <w:r>
        <w:rPr>
          <w:spacing w:val="17"/>
          <w:sz w:val="16"/>
          <w:szCs w:val="16"/>
        </w:rPr>
        <w:t xml:space="preserve"> </w:t>
      </w:r>
      <w:r>
        <w:rPr>
          <w:spacing w:val="5"/>
          <w:w w:val="131"/>
          <w:sz w:val="16"/>
          <w:szCs w:val="16"/>
        </w:rPr>
        <w:t>1</w:t>
      </w:r>
      <w:r>
        <w:rPr>
          <w:w w:val="131"/>
          <w:sz w:val="16"/>
          <w:szCs w:val="16"/>
        </w:rPr>
        <w:t>2</w:t>
      </w:r>
      <w:r>
        <w:rPr>
          <w:spacing w:val="-2"/>
          <w:w w:val="112"/>
          <w:sz w:val="16"/>
          <w:szCs w:val="16"/>
        </w:rPr>
        <w:t>-</w:t>
      </w:r>
      <w:r>
        <w:rPr>
          <w:spacing w:val="1"/>
          <w:w w:val="119"/>
          <w:sz w:val="16"/>
          <w:szCs w:val="16"/>
        </w:rPr>
        <w:t>p</w:t>
      </w:r>
      <w:r>
        <w:rPr>
          <w:w w:val="119"/>
          <w:sz w:val="16"/>
          <w:szCs w:val="16"/>
        </w:rPr>
        <w:t>o</w:t>
      </w:r>
      <w:r>
        <w:rPr>
          <w:spacing w:val="1"/>
          <w:w w:val="83"/>
          <w:sz w:val="16"/>
          <w:szCs w:val="16"/>
        </w:rPr>
        <w:t>i</w:t>
      </w:r>
      <w:r>
        <w:rPr>
          <w:spacing w:val="4"/>
          <w:w w:val="115"/>
          <w:sz w:val="16"/>
          <w:szCs w:val="16"/>
        </w:rPr>
        <w:t>n</w:t>
      </w:r>
      <w:r>
        <w:rPr>
          <w:spacing w:val="-3"/>
          <w:w w:val="158"/>
          <w:sz w:val="16"/>
          <w:szCs w:val="16"/>
        </w:rPr>
        <w:t>t</w:t>
      </w:r>
      <w:r>
        <w:rPr>
          <w:w w:val="120"/>
          <w:sz w:val="16"/>
          <w:szCs w:val="16"/>
        </w:rPr>
        <w:t xml:space="preserve">, </w:t>
      </w:r>
      <w:r>
        <w:rPr>
          <w:spacing w:val="-1"/>
          <w:w w:val="112"/>
          <w:sz w:val="16"/>
          <w:szCs w:val="16"/>
        </w:rPr>
        <w:t>T</w:t>
      </w:r>
      <w:r>
        <w:rPr>
          <w:spacing w:val="1"/>
          <w:w w:val="112"/>
          <w:sz w:val="16"/>
          <w:szCs w:val="16"/>
        </w:rPr>
        <w:t>i</w:t>
      </w:r>
      <w:r>
        <w:rPr>
          <w:spacing w:val="2"/>
          <w:w w:val="112"/>
          <w:sz w:val="16"/>
          <w:szCs w:val="16"/>
        </w:rPr>
        <w:t>m</w:t>
      </w:r>
      <w:r>
        <w:rPr>
          <w:w w:val="112"/>
          <w:sz w:val="16"/>
          <w:szCs w:val="16"/>
        </w:rPr>
        <w:t>es</w:t>
      </w:r>
      <w:r>
        <w:rPr>
          <w:spacing w:val="11"/>
          <w:w w:val="112"/>
          <w:sz w:val="16"/>
          <w:szCs w:val="16"/>
        </w:rPr>
        <w:t xml:space="preserve"> </w:t>
      </w:r>
      <w:r>
        <w:rPr>
          <w:spacing w:val="3"/>
          <w:w w:val="97"/>
          <w:sz w:val="16"/>
          <w:szCs w:val="16"/>
        </w:rPr>
        <w:t>N</w:t>
      </w:r>
      <w:r>
        <w:rPr>
          <w:spacing w:val="-5"/>
          <w:w w:val="128"/>
          <w:sz w:val="16"/>
          <w:szCs w:val="16"/>
        </w:rPr>
        <w:t>e</w:t>
      </w:r>
      <w:r>
        <w:rPr>
          <w:w w:val="106"/>
          <w:sz w:val="16"/>
          <w:szCs w:val="16"/>
        </w:rPr>
        <w:t xml:space="preserve">w </w:t>
      </w:r>
      <w:r>
        <w:rPr>
          <w:w w:val="107"/>
          <w:sz w:val="16"/>
          <w:szCs w:val="16"/>
        </w:rPr>
        <w:t>Ro</w:t>
      </w:r>
      <w:r>
        <w:rPr>
          <w:spacing w:val="2"/>
          <w:w w:val="107"/>
          <w:sz w:val="16"/>
          <w:szCs w:val="16"/>
        </w:rPr>
        <w:t>m</w:t>
      </w:r>
      <w:r>
        <w:rPr>
          <w:spacing w:val="-1"/>
          <w:w w:val="123"/>
          <w:sz w:val="16"/>
          <w:szCs w:val="16"/>
        </w:rPr>
        <w:t>a</w:t>
      </w:r>
      <w:r>
        <w:rPr>
          <w:w w:val="115"/>
          <w:sz w:val="16"/>
          <w:szCs w:val="16"/>
        </w:rPr>
        <w:t>n</w:t>
      </w:r>
    </w:p>
    <w:p w:rsidR="00643D84" w:rsidRDefault="00AA7991">
      <w:pPr>
        <w:spacing w:line="180" w:lineRule="exact"/>
        <w:rPr>
          <w:sz w:val="16"/>
          <w:szCs w:val="16"/>
        </w:rPr>
      </w:pPr>
      <w:proofErr w:type="gramStart"/>
      <w:r>
        <w:rPr>
          <w:spacing w:val="1"/>
          <w:w w:val="118"/>
          <w:sz w:val="16"/>
          <w:szCs w:val="16"/>
        </w:rPr>
        <w:t>f</w:t>
      </w:r>
      <w:r>
        <w:rPr>
          <w:w w:val="118"/>
          <w:sz w:val="16"/>
          <w:szCs w:val="16"/>
        </w:rPr>
        <w:t>o</w:t>
      </w:r>
      <w:r>
        <w:rPr>
          <w:spacing w:val="4"/>
          <w:w w:val="115"/>
          <w:sz w:val="16"/>
          <w:szCs w:val="16"/>
        </w:rPr>
        <w:t>n</w:t>
      </w:r>
      <w:r>
        <w:rPr>
          <w:spacing w:val="-3"/>
          <w:w w:val="158"/>
          <w:sz w:val="16"/>
          <w:szCs w:val="16"/>
        </w:rPr>
        <w:t>t</w:t>
      </w:r>
      <w:proofErr w:type="gramEnd"/>
      <w:r>
        <w:rPr>
          <w:w w:val="120"/>
          <w:sz w:val="16"/>
          <w:szCs w:val="16"/>
        </w:rPr>
        <w:t>.</w:t>
      </w:r>
      <w:r>
        <w:rPr>
          <w:spacing w:val="17"/>
          <w:sz w:val="16"/>
          <w:szCs w:val="16"/>
        </w:rPr>
        <w:t xml:space="preserve"> </w:t>
      </w:r>
      <w:r>
        <w:rPr>
          <w:spacing w:val="-1"/>
          <w:w w:val="103"/>
          <w:sz w:val="16"/>
          <w:szCs w:val="16"/>
        </w:rPr>
        <w:t>T</w:t>
      </w:r>
      <w:r>
        <w:rPr>
          <w:spacing w:val="-1"/>
          <w:w w:val="115"/>
          <w:sz w:val="16"/>
          <w:szCs w:val="16"/>
        </w:rPr>
        <w:t>h</w:t>
      </w:r>
      <w:r>
        <w:rPr>
          <w:w w:val="128"/>
          <w:sz w:val="16"/>
          <w:szCs w:val="16"/>
        </w:rPr>
        <w:t>e</w:t>
      </w:r>
    </w:p>
    <w:p w:rsidR="00643D84" w:rsidRDefault="00AA7991">
      <w:pPr>
        <w:spacing w:before="32" w:line="275" w:lineRule="auto"/>
        <w:ind w:right="163"/>
        <w:rPr>
          <w:sz w:val="16"/>
          <w:szCs w:val="16"/>
        </w:rPr>
      </w:pPr>
      <w:proofErr w:type="gramStart"/>
      <w:r>
        <w:rPr>
          <w:spacing w:val="2"/>
          <w:w w:val="121"/>
          <w:sz w:val="16"/>
          <w:szCs w:val="16"/>
        </w:rPr>
        <w:t>t</w:t>
      </w:r>
      <w:r>
        <w:rPr>
          <w:spacing w:val="1"/>
          <w:w w:val="121"/>
          <w:sz w:val="16"/>
          <w:szCs w:val="16"/>
        </w:rPr>
        <w:t>i</w:t>
      </w:r>
      <w:r>
        <w:rPr>
          <w:spacing w:val="-3"/>
          <w:w w:val="158"/>
          <w:sz w:val="16"/>
          <w:szCs w:val="16"/>
        </w:rPr>
        <w:t>t</w:t>
      </w:r>
      <w:r>
        <w:rPr>
          <w:spacing w:val="1"/>
          <w:w w:val="83"/>
          <w:sz w:val="16"/>
          <w:szCs w:val="16"/>
        </w:rPr>
        <w:t>l</w:t>
      </w:r>
      <w:r>
        <w:rPr>
          <w:w w:val="128"/>
          <w:sz w:val="16"/>
          <w:szCs w:val="16"/>
        </w:rPr>
        <w:t>e</w:t>
      </w:r>
      <w:proofErr w:type="gramEnd"/>
      <w:r>
        <w:rPr>
          <w:spacing w:val="13"/>
          <w:sz w:val="16"/>
          <w:szCs w:val="16"/>
        </w:rPr>
        <w:t xml:space="preserve"> </w:t>
      </w:r>
      <w:r>
        <w:rPr>
          <w:spacing w:val="1"/>
          <w:w w:val="83"/>
          <w:sz w:val="16"/>
          <w:szCs w:val="16"/>
        </w:rPr>
        <w:t>i</w:t>
      </w:r>
      <w:r>
        <w:rPr>
          <w:w w:val="129"/>
          <w:sz w:val="16"/>
          <w:szCs w:val="16"/>
        </w:rPr>
        <w:t>s</w:t>
      </w:r>
      <w:r>
        <w:rPr>
          <w:spacing w:val="14"/>
          <w:sz w:val="16"/>
          <w:szCs w:val="16"/>
        </w:rPr>
        <w:t xml:space="preserve"> </w:t>
      </w:r>
      <w:r>
        <w:rPr>
          <w:spacing w:val="4"/>
          <w:w w:val="115"/>
          <w:sz w:val="16"/>
          <w:szCs w:val="16"/>
        </w:rPr>
        <w:t>n</w:t>
      </w:r>
      <w:r>
        <w:rPr>
          <w:w w:val="119"/>
          <w:sz w:val="16"/>
          <w:szCs w:val="16"/>
        </w:rPr>
        <w:t>o</w:t>
      </w:r>
      <w:r>
        <w:rPr>
          <w:w w:val="158"/>
          <w:sz w:val="16"/>
          <w:szCs w:val="16"/>
        </w:rPr>
        <w:t xml:space="preserve">t </w:t>
      </w:r>
      <w:r>
        <w:rPr>
          <w:spacing w:val="-1"/>
          <w:w w:val="120"/>
          <w:sz w:val="16"/>
          <w:szCs w:val="16"/>
        </w:rPr>
        <w:t>b</w:t>
      </w:r>
      <w:r>
        <w:rPr>
          <w:w w:val="119"/>
          <w:sz w:val="16"/>
          <w:szCs w:val="16"/>
        </w:rPr>
        <w:t>o</w:t>
      </w:r>
      <w:r>
        <w:rPr>
          <w:spacing w:val="1"/>
          <w:w w:val="83"/>
          <w:sz w:val="16"/>
          <w:szCs w:val="16"/>
        </w:rPr>
        <w:t>l</w:t>
      </w:r>
      <w:r>
        <w:rPr>
          <w:spacing w:val="1"/>
          <w:w w:val="119"/>
          <w:sz w:val="16"/>
          <w:szCs w:val="16"/>
        </w:rPr>
        <w:t>d</w:t>
      </w:r>
      <w:r>
        <w:rPr>
          <w:w w:val="128"/>
          <w:sz w:val="16"/>
          <w:szCs w:val="16"/>
        </w:rPr>
        <w:t>e</w:t>
      </w:r>
      <w:r>
        <w:rPr>
          <w:spacing w:val="5"/>
          <w:w w:val="119"/>
          <w:sz w:val="16"/>
          <w:szCs w:val="16"/>
        </w:rPr>
        <w:t>d</w:t>
      </w:r>
      <w:r>
        <w:rPr>
          <w:w w:val="120"/>
          <w:sz w:val="16"/>
          <w:szCs w:val="16"/>
        </w:rPr>
        <w:t xml:space="preserve">, </w:t>
      </w:r>
      <w:r>
        <w:rPr>
          <w:spacing w:val="4"/>
          <w:w w:val="115"/>
          <w:sz w:val="16"/>
          <w:szCs w:val="16"/>
        </w:rPr>
        <w:t>u</w:t>
      </w:r>
      <w:r>
        <w:rPr>
          <w:spacing w:val="-1"/>
          <w:w w:val="115"/>
          <w:sz w:val="16"/>
          <w:szCs w:val="16"/>
        </w:rPr>
        <w:t>n</w:t>
      </w:r>
      <w:r>
        <w:rPr>
          <w:spacing w:val="1"/>
          <w:w w:val="119"/>
          <w:sz w:val="16"/>
          <w:szCs w:val="16"/>
        </w:rPr>
        <w:t>d</w:t>
      </w:r>
      <w:r>
        <w:rPr>
          <w:w w:val="128"/>
          <w:sz w:val="16"/>
          <w:szCs w:val="16"/>
        </w:rPr>
        <w:t>e</w:t>
      </w:r>
      <w:r>
        <w:rPr>
          <w:spacing w:val="1"/>
          <w:w w:val="114"/>
          <w:sz w:val="16"/>
          <w:szCs w:val="16"/>
        </w:rPr>
        <w:t>r</w:t>
      </w:r>
      <w:r>
        <w:rPr>
          <w:spacing w:val="1"/>
          <w:w w:val="83"/>
          <w:sz w:val="16"/>
          <w:szCs w:val="16"/>
        </w:rPr>
        <w:t>li</w:t>
      </w:r>
      <w:r>
        <w:rPr>
          <w:spacing w:val="-1"/>
          <w:w w:val="115"/>
          <w:sz w:val="16"/>
          <w:szCs w:val="16"/>
        </w:rPr>
        <w:t>n</w:t>
      </w:r>
      <w:r>
        <w:rPr>
          <w:w w:val="128"/>
          <w:sz w:val="16"/>
          <w:szCs w:val="16"/>
        </w:rPr>
        <w:t>e</w:t>
      </w:r>
      <w:r>
        <w:rPr>
          <w:spacing w:val="1"/>
          <w:w w:val="119"/>
          <w:sz w:val="16"/>
          <w:szCs w:val="16"/>
        </w:rPr>
        <w:t>d</w:t>
      </w:r>
      <w:r>
        <w:rPr>
          <w:w w:val="120"/>
          <w:sz w:val="16"/>
          <w:szCs w:val="16"/>
        </w:rPr>
        <w:t xml:space="preserve">, </w:t>
      </w:r>
      <w:r>
        <w:rPr>
          <w:w w:val="117"/>
          <w:sz w:val="16"/>
          <w:szCs w:val="16"/>
        </w:rPr>
        <w:t xml:space="preserve">or </w:t>
      </w:r>
      <w:r>
        <w:rPr>
          <w:spacing w:val="1"/>
          <w:w w:val="121"/>
          <w:sz w:val="16"/>
          <w:szCs w:val="16"/>
        </w:rPr>
        <w:t>i</w:t>
      </w:r>
      <w:r>
        <w:rPr>
          <w:spacing w:val="2"/>
          <w:w w:val="121"/>
          <w:sz w:val="16"/>
          <w:szCs w:val="16"/>
        </w:rPr>
        <w:t>t</w:t>
      </w:r>
      <w:r>
        <w:rPr>
          <w:spacing w:val="-1"/>
          <w:w w:val="123"/>
          <w:sz w:val="16"/>
          <w:szCs w:val="16"/>
        </w:rPr>
        <w:t>a</w:t>
      </w:r>
      <w:r>
        <w:rPr>
          <w:spacing w:val="1"/>
          <w:w w:val="83"/>
          <w:sz w:val="16"/>
          <w:szCs w:val="16"/>
        </w:rPr>
        <w:t>l</w:t>
      </w:r>
      <w:r>
        <w:rPr>
          <w:spacing w:val="-4"/>
          <w:w w:val="83"/>
          <w:sz w:val="16"/>
          <w:szCs w:val="16"/>
        </w:rPr>
        <w:t>i</w:t>
      </w:r>
      <w:r>
        <w:rPr>
          <w:spacing w:val="5"/>
          <w:w w:val="121"/>
          <w:sz w:val="16"/>
          <w:szCs w:val="16"/>
        </w:rPr>
        <w:t>c</w:t>
      </w:r>
      <w:r>
        <w:rPr>
          <w:spacing w:val="1"/>
          <w:w w:val="108"/>
          <w:sz w:val="16"/>
          <w:szCs w:val="16"/>
        </w:rPr>
        <w:t>i</w:t>
      </w:r>
      <w:r>
        <w:rPr>
          <w:spacing w:val="-1"/>
          <w:w w:val="108"/>
          <w:sz w:val="16"/>
          <w:szCs w:val="16"/>
        </w:rPr>
        <w:t>z</w:t>
      </w:r>
      <w:r>
        <w:rPr>
          <w:w w:val="128"/>
          <w:sz w:val="16"/>
          <w:szCs w:val="16"/>
        </w:rPr>
        <w:t>e</w:t>
      </w:r>
      <w:r>
        <w:rPr>
          <w:spacing w:val="1"/>
          <w:w w:val="119"/>
          <w:sz w:val="16"/>
          <w:szCs w:val="16"/>
        </w:rPr>
        <w:t>d</w:t>
      </w:r>
      <w:r>
        <w:rPr>
          <w:w w:val="120"/>
          <w:sz w:val="16"/>
          <w:szCs w:val="16"/>
        </w:rPr>
        <w:t>.</w:t>
      </w:r>
    </w:p>
    <w:p w:rsidR="00643D84" w:rsidRDefault="00643D84">
      <w:pPr>
        <w:spacing w:line="200" w:lineRule="exact"/>
      </w:pPr>
    </w:p>
    <w:p w:rsidR="00643D84" w:rsidRDefault="00643D84">
      <w:pPr>
        <w:spacing w:line="200" w:lineRule="exact"/>
      </w:pPr>
    </w:p>
    <w:p w:rsidR="00643D84" w:rsidRDefault="00643D84">
      <w:pPr>
        <w:spacing w:before="12" w:line="280" w:lineRule="exact"/>
        <w:rPr>
          <w:sz w:val="28"/>
          <w:szCs w:val="28"/>
        </w:rPr>
      </w:pPr>
    </w:p>
    <w:p w:rsidR="00643D84" w:rsidRDefault="00AA7991">
      <w:pPr>
        <w:spacing w:line="279" w:lineRule="auto"/>
        <w:ind w:right="92"/>
        <w:rPr>
          <w:sz w:val="16"/>
          <w:szCs w:val="16"/>
        </w:rPr>
      </w:pPr>
      <w:r>
        <w:rPr>
          <w:spacing w:val="-1"/>
          <w:w w:val="114"/>
          <w:sz w:val="16"/>
          <w:szCs w:val="16"/>
        </w:rPr>
        <w:t>T</w:t>
      </w:r>
      <w:r>
        <w:rPr>
          <w:spacing w:val="5"/>
          <w:w w:val="114"/>
          <w:sz w:val="16"/>
          <w:szCs w:val="16"/>
        </w:rPr>
        <w:t>h</w:t>
      </w:r>
      <w:r>
        <w:rPr>
          <w:w w:val="114"/>
          <w:sz w:val="16"/>
          <w:szCs w:val="16"/>
        </w:rPr>
        <w:t>e</w:t>
      </w:r>
      <w:r>
        <w:rPr>
          <w:spacing w:val="8"/>
          <w:w w:val="114"/>
          <w:sz w:val="16"/>
          <w:szCs w:val="16"/>
        </w:rPr>
        <w:t xml:space="preserve"> </w:t>
      </w:r>
      <w:r>
        <w:rPr>
          <w:spacing w:val="2"/>
          <w:w w:val="158"/>
          <w:sz w:val="16"/>
          <w:szCs w:val="16"/>
        </w:rPr>
        <w:t>t</w:t>
      </w:r>
      <w:r>
        <w:rPr>
          <w:spacing w:val="-1"/>
          <w:w w:val="115"/>
          <w:sz w:val="16"/>
          <w:szCs w:val="16"/>
        </w:rPr>
        <w:t>h</w:t>
      </w:r>
      <w:r>
        <w:rPr>
          <w:w w:val="128"/>
          <w:sz w:val="16"/>
          <w:szCs w:val="16"/>
        </w:rPr>
        <w:t>e</w:t>
      </w:r>
      <w:r>
        <w:rPr>
          <w:spacing w:val="1"/>
          <w:w w:val="129"/>
          <w:sz w:val="16"/>
          <w:szCs w:val="16"/>
        </w:rPr>
        <w:t>s</w:t>
      </w:r>
      <w:r>
        <w:rPr>
          <w:spacing w:val="1"/>
          <w:w w:val="83"/>
          <w:sz w:val="16"/>
          <w:szCs w:val="16"/>
        </w:rPr>
        <w:t>i</w:t>
      </w:r>
      <w:r>
        <w:rPr>
          <w:w w:val="129"/>
          <w:sz w:val="16"/>
          <w:szCs w:val="16"/>
        </w:rPr>
        <w:t xml:space="preserve">s </w:t>
      </w:r>
      <w:r>
        <w:rPr>
          <w:spacing w:val="1"/>
          <w:w w:val="141"/>
          <w:sz w:val="16"/>
          <w:szCs w:val="16"/>
        </w:rPr>
        <w:t>s</w:t>
      </w:r>
      <w:r>
        <w:rPr>
          <w:spacing w:val="2"/>
          <w:w w:val="141"/>
          <w:sz w:val="16"/>
          <w:szCs w:val="16"/>
        </w:rPr>
        <w:t>t</w:t>
      </w:r>
      <w:r>
        <w:rPr>
          <w:spacing w:val="-1"/>
          <w:w w:val="123"/>
          <w:sz w:val="16"/>
          <w:szCs w:val="16"/>
        </w:rPr>
        <w:t>a</w:t>
      </w:r>
      <w:r>
        <w:rPr>
          <w:spacing w:val="2"/>
          <w:w w:val="158"/>
          <w:sz w:val="16"/>
          <w:szCs w:val="16"/>
        </w:rPr>
        <w:t>t</w:t>
      </w:r>
      <w:r>
        <w:rPr>
          <w:spacing w:val="-5"/>
          <w:w w:val="128"/>
          <w:sz w:val="16"/>
          <w:szCs w:val="16"/>
        </w:rPr>
        <w:t>e</w:t>
      </w:r>
      <w:r>
        <w:rPr>
          <w:spacing w:val="2"/>
          <w:w w:val="113"/>
          <w:sz w:val="16"/>
          <w:szCs w:val="16"/>
        </w:rPr>
        <w:t>m</w:t>
      </w:r>
      <w:r>
        <w:rPr>
          <w:w w:val="128"/>
          <w:sz w:val="16"/>
          <w:szCs w:val="16"/>
        </w:rPr>
        <w:t>e</w:t>
      </w:r>
      <w:r>
        <w:rPr>
          <w:spacing w:val="4"/>
          <w:w w:val="115"/>
          <w:sz w:val="16"/>
          <w:szCs w:val="16"/>
        </w:rPr>
        <w:t>n</w:t>
      </w:r>
      <w:r>
        <w:rPr>
          <w:w w:val="158"/>
          <w:sz w:val="16"/>
          <w:szCs w:val="16"/>
        </w:rPr>
        <w:t xml:space="preserve">t </w:t>
      </w:r>
      <w:r>
        <w:rPr>
          <w:spacing w:val="4"/>
          <w:w w:val="121"/>
          <w:sz w:val="16"/>
          <w:szCs w:val="16"/>
        </w:rPr>
        <w:t>u</w:t>
      </w:r>
      <w:r>
        <w:rPr>
          <w:spacing w:val="1"/>
          <w:w w:val="121"/>
          <w:sz w:val="16"/>
          <w:szCs w:val="16"/>
        </w:rPr>
        <w:t>s</w:t>
      </w:r>
      <w:r>
        <w:rPr>
          <w:spacing w:val="-1"/>
          <w:w w:val="115"/>
          <w:sz w:val="16"/>
          <w:szCs w:val="16"/>
        </w:rPr>
        <w:t>u</w:t>
      </w:r>
      <w:r>
        <w:rPr>
          <w:spacing w:val="-1"/>
          <w:w w:val="123"/>
          <w:sz w:val="16"/>
          <w:szCs w:val="16"/>
        </w:rPr>
        <w:t>a</w:t>
      </w:r>
      <w:r>
        <w:rPr>
          <w:spacing w:val="1"/>
          <w:w w:val="83"/>
          <w:sz w:val="16"/>
          <w:szCs w:val="16"/>
        </w:rPr>
        <w:t>ll</w:t>
      </w:r>
      <w:r>
        <w:rPr>
          <w:w w:val="113"/>
          <w:sz w:val="16"/>
          <w:szCs w:val="16"/>
        </w:rPr>
        <w:t>y</w:t>
      </w:r>
      <w:r>
        <w:rPr>
          <w:spacing w:val="13"/>
          <w:sz w:val="16"/>
          <w:szCs w:val="16"/>
        </w:rPr>
        <w:t xml:space="preserve"> </w:t>
      </w:r>
      <w:r>
        <w:rPr>
          <w:spacing w:val="1"/>
          <w:w w:val="83"/>
          <w:sz w:val="16"/>
          <w:szCs w:val="16"/>
        </w:rPr>
        <w:t>i</w:t>
      </w:r>
      <w:r>
        <w:rPr>
          <w:w w:val="129"/>
          <w:sz w:val="16"/>
          <w:szCs w:val="16"/>
        </w:rPr>
        <w:t xml:space="preserve">s </w:t>
      </w:r>
      <w:r>
        <w:rPr>
          <w:spacing w:val="3"/>
          <w:w w:val="129"/>
          <w:sz w:val="16"/>
          <w:szCs w:val="16"/>
        </w:rPr>
        <w:t>t</w:t>
      </w:r>
      <w:r>
        <w:rPr>
          <w:spacing w:val="-1"/>
          <w:w w:val="129"/>
          <w:sz w:val="16"/>
          <w:szCs w:val="16"/>
        </w:rPr>
        <w:t>h</w:t>
      </w:r>
      <w:r>
        <w:rPr>
          <w:w w:val="129"/>
          <w:sz w:val="16"/>
          <w:szCs w:val="16"/>
        </w:rPr>
        <w:t>e</w:t>
      </w:r>
      <w:r>
        <w:rPr>
          <w:spacing w:val="2"/>
          <w:w w:val="129"/>
          <w:sz w:val="16"/>
          <w:szCs w:val="16"/>
        </w:rPr>
        <w:t xml:space="preserve"> </w:t>
      </w:r>
      <w:r>
        <w:rPr>
          <w:spacing w:val="1"/>
          <w:w w:val="83"/>
          <w:sz w:val="16"/>
          <w:szCs w:val="16"/>
        </w:rPr>
        <w:t>l</w:t>
      </w:r>
      <w:r>
        <w:rPr>
          <w:spacing w:val="-1"/>
          <w:w w:val="123"/>
          <w:sz w:val="16"/>
          <w:szCs w:val="16"/>
        </w:rPr>
        <w:t>a</w:t>
      </w:r>
      <w:r>
        <w:rPr>
          <w:spacing w:val="1"/>
          <w:w w:val="129"/>
          <w:sz w:val="16"/>
          <w:szCs w:val="16"/>
        </w:rPr>
        <w:t>s</w:t>
      </w:r>
      <w:r>
        <w:rPr>
          <w:w w:val="158"/>
          <w:sz w:val="16"/>
          <w:szCs w:val="16"/>
        </w:rPr>
        <w:t xml:space="preserve">t </w:t>
      </w:r>
      <w:r>
        <w:rPr>
          <w:spacing w:val="1"/>
          <w:w w:val="129"/>
          <w:sz w:val="16"/>
          <w:szCs w:val="16"/>
        </w:rPr>
        <w:t>s</w:t>
      </w:r>
      <w:r>
        <w:rPr>
          <w:w w:val="129"/>
          <w:sz w:val="16"/>
          <w:szCs w:val="16"/>
        </w:rPr>
        <w:t>e</w:t>
      </w:r>
      <w:r>
        <w:rPr>
          <w:spacing w:val="-1"/>
          <w:w w:val="115"/>
          <w:sz w:val="16"/>
          <w:szCs w:val="16"/>
        </w:rPr>
        <w:t>n</w:t>
      </w:r>
      <w:r>
        <w:rPr>
          <w:spacing w:val="2"/>
          <w:w w:val="158"/>
          <w:sz w:val="16"/>
          <w:szCs w:val="16"/>
        </w:rPr>
        <w:t>t</w:t>
      </w:r>
      <w:r>
        <w:rPr>
          <w:w w:val="128"/>
          <w:sz w:val="16"/>
          <w:szCs w:val="16"/>
        </w:rPr>
        <w:t>e</w:t>
      </w:r>
      <w:r>
        <w:rPr>
          <w:spacing w:val="-1"/>
          <w:w w:val="115"/>
          <w:sz w:val="16"/>
          <w:szCs w:val="16"/>
        </w:rPr>
        <w:t>n</w:t>
      </w:r>
      <w:r>
        <w:rPr>
          <w:spacing w:val="5"/>
          <w:w w:val="121"/>
          <w:sz w:val="16"/>
          <w:szCs w:val="16"/>
        </w:rPr>
        <w:t>c</w:t>
      </w:r>
      <w:r>
        <w:rPr>
          <w:w w:val="128"/>
          <w:sz w:val="16"/>
          <w:szCs w:val="16"/>
        </w:rPr>
        <w:t>e</w:t>
      </w:r>
      <w:r>
        <w:rPr>
          <w:spacing w:val="13"/>
          <w:sz w:val="16"/>
          <w:szCs w:val="16"/>
        </w:rPr>
        <w:t xml:space="preserve"> </w:t>
      </w:r>
      <w:r>
        <w:rPr>
          <w:w w:val="119"/>
          <w:sz w:val="16"/>
          <w:szCs w:val="16"/>
        </w:rPr>
        <w:t>o</w:t>
      </w:r>
      <w:r>
        <w:rPr>
          <w:w w:val="115"/>
          <w:sz w:val="16"/>
          <w:szCs w:val="16"/>
        </w:rPr>
        <w:t xml:space="preserve">f </w:t>
      </w:r>
      <w:r>
        <w:rPr>
          <w:spacing w:val="2"/>
          <w:w w:val="130"/>
          <w:sz w:val="16"/>
          <w:szCs w:val="16"/>
        </w:rPr>
        <w:t>t</w:t>
      </w:r>
      <w:r>
        <w:rPr>
          <w:spacing w:val="-1"/>
          <w:w w:val="130"/>
          <w:sz w:val="16"/>
          <w:szCs w:val="16"/>
        </w:rPr>
        <w:t>h</w:t>
      </w:r>
      <w:r>
        <w:rPr>
          <w:w w:val="128"/>
          <w:sz w:val="16"/>
          <w:szCs w:val="16"/>
        </w:rPr>
        <w:t>e</w:t>
      </w:r>
    </w:p>
    <w:p w:rsidR="00643D84" w:rsidRDefault="00AA7991">
      <w:pPr>
        <w:spacing w:line="180" w:lineRule="exact"/>
        <w:rPr>
          <w:sz w:val="16"/>
          <w:szCs w:val="16"/>
        </w:rPr>
      </w:pPr>
      <w:proofErr w:type="spellStart"/>
      <w:proofErr w:type="gramStart"/>
      <w:r>
        <w:rPr>
          <w:spacing w:val="1"/>
          <w:w w:val="104"/>
          <w:sz w:val="16"/>
          <w:szCs w:val="16"/>
        </w:rPr>
        <w:t>i</w:t>
      </w:r>
      <w:r>
        <w:rPr>
          <w:spacing w:val="-1"/>
          <w:w w:val="104"/>
          <w:sz w:val="16"/>
          <w:szCs w:val="16"/>
        </w:rPr>
        <w:t>n</w:t>
      </w:r>
      <w:r>
        <w:rPr>
          <w:spacing w:val="2"/>
          <w:w w:val="158"/>
          <w:sz w:val="16"/>
          <w:szCs w:val="16"/>
        </w:rPr>
        <w:t>t</w:t>
      </w:r>
      <w:r>
        <w:rPr>
          <w:spacing w:val="1"/>
          <w:w w:val="114"/>
          <w:sz w:val="16"/>
          <w:szCs w:val="16"/>
        </w:rPr>
        <w:t>r</w:t>
      </w:r>
      <w:r>
        <w:rPr>
          <w:w w:val="119"/>
          <w:sz w:val="16"/>
          <w:szCs w:val="16"/>
        </w:rPr>
        <w:t>o</w:t>
      </w:r>
      <w:r>
        <w:rPr>
          <w:spacing w:val="1"/>
          <w:w w:val="119"/>
          <w:sz w:val="16"/>
          <w:szCs w:val="16"/>
        </w:rPr>
        <w:t>d</w:t>
      </w:r>
      <w:r>
        <w:rPr>
          <w:spacing w:val="4"/>
          <w:w w:val="115"/>
          <w:sz w:val="16"/>
          <w:szCs w:val="16"/>
        </w:rPr>
        <w:t>u</w:t>
      </w:r>
      <w:r>
        <w:rPr>
          <w:w w:val="121"/>
          <w:sz w:val="16"/>
          <w:szCs w:val="16"/>
        </w:rPr>
        <w:t>c</w:t>
      </w:r>
      <w:proofErr w:type="spellEnd"/>
      <w:r>
        <w:rPr>
          <w:w w:val="112"/>
          <w:sz w:val="16"/>
          <w:szCs w:val="16"/>
        </w:rPr>
        <w:t>-</w:t>
      </w:r>
      <w:proofErr w:type="gramEnd"/>
    </w:p>
    <w:p w:rsidR="00643D84" w:rsidRDefault="00AA7991">
      <w:pPr>
        <w:spacing w:before="27"/>
        <w:rPr>
          <w:sz w:val="16"/>
          <w:szCs w:val="16"/>
        </w:rPr>
      </w:pPr>
      <w:proofErr w:type="spellStart"/>
      <w:proofErr w:type="gramStart"/>
      <w:r>
        <w:rPr>
          <w:spacing w:val="2"/>
          <w:w w:val="158"/>
          <w:sz w:val="16"/>
          <w:szCs w:val="16"/>
        </w:rPr>
        <w:t>t</w:t>
      </w:r>
      <w:r>
        <w:rPr>
          <w:spacing w:val="1"/>
          <w:w w:val="83"/>
          <w:sz w:val="16"/>
          <w:szCs w:val="16"/>
        </w:rPr>
        <w:t>i</w:t>
      </w:r>
      <w:r>
        <w:rPr>
          <w:w w:val="119"/>
          <w:sz w:val="16"/>
          <w:szCs w:val="16"/>
        </w:rPr>
        <w:t>o</w:t>
      </w:r>
      <w:r>
        <w:rPr>
          <w:spacing w:val="-1"/>
          <w:w w:val="115"/>
          <w:sz w:val="16"/>
          <w:szCs w:val="16"/>
        </w:rPr>
        <w:t>n</w:t>
      </w:r>
      <w:proofErr w:type="spellEnd"/>
      <w:proofErr w:type="gramEnd"/>
      <w:r>
        <w:rPr>
          <w:w w:val="120"/>
          <w:sz w:val="16"/>
          <w:szCs w:val="16"/>
        </w:rPr>
        <w:t>.</w:t>
      </w:r>
    </w:p>
    <w:p w:rsidR="00643D84" w:rsidRDefault="00643D84">
      <w:pPr>
        <w:spacing w:before="3" w:line="100" w:lineRule="exact"/>
        <w:rPr>
          <w:sz w:val="10"/>
          <w:szCs w:val="10"/>
        </w:rPr>
      </w:pPr>
    </w:p>
    <w:p w:rsidR="00643D84" w:rsidRDefault="00643D84">
      <w:pPr>
        <w:spacing w:line="200" w:lineRule="exact"/>
      </w:pPr>
    </w:p>
    <w:p w:rsidR="00643D84" w:rsidRDefault="00AA7991">
      <w:pPr>
        <w:spacing w:line="277" w:lineRule="auto"/>
        <w:ind w:right="208"/>
        <w:rPr>
          <w:sz w:val="16"/>
          <w:szCs w:val="16"/>
        </w:rPr>
      </w:pPr>
      <w:r>
        <w:rPr>
          <w:spacing w:val="-1"/>
          <w:w w:val="114"/>
          <w:sz w:val="16"/>
          <w:szCs w:val="16"/>
        </w:rPr>
        <w:t>T</w:t>
      </w:r>
      <w:r>
        <w:rPr>
          <w:spacing w:val="5"/>
          <w:w w:val="114"/>
          <w:sz w:val="16"/>
          <w:szCs w:val="16"/>
        </w:rPr>
        <w:t>h</w:t>
      </w:r>
      <w:r>
        <w:rPr>
          <w:w w:val="114"/>
          <w:sz w:val="16"/>
          <w:szCs w:val="16"/>
        </w:rPr>
        <w:t>e</w:t>
      </w:r>
      <w:r>
        <w:rPr>
          <w:spacing w:val="8"/>
          <w:w w:val="114"/>
          <w:sz w:val="16"/>
          <w:szCs w:val="16"/>
        </w:rPr>
        <w:t xml:space="preserve"> </w:t>
      </w:r>
      <w:r>
        <w:rPr>
          <w:spacing w:val="2"/>
          <w:w w:val="158"/>
          <w:sz w:val="16"/>
          <w:szCs w:val="16"/>
        </w:rPr>
        <w:t>t</w:t>
      </w:r>
      <w:r>
        <w:rPr>
          <w:spacing w:val="-1"/>
          <w:w w:val="115"/>
          <w:sz w:val="16"/>
          <w:szCs w:val="16"/>
        </w:rPr>
        <w:t>h</w:t>
      </w:r>
      <w:r>
        <w:rPr>
          <w:w w:val="128"/>
          <w:sz w:val="16"/>
          <w:szCs w:val="16"/>
        </w:rPr>
        <w:t>e</w:t>
      </w:r>
      <w:r>
        <w:rPr>
          <w:spacing w:val="1"/>
          <w:w w:val="129"/>
          <w:sz w:val="16"/>
          <w:szCs w:val="16"/>
        </w:rPr>
        <w:t>s</w:t>
      </w:r>
      <w:r>
        <w:rPr>
          <w:spacing w:val="1"/>
          <w:w w:val="83"/>
          <w:sz w:val="16"/>
          <w:szCs w:val="16"/>
        </w:rPr>
        <w:t>i</w:t>
      </w:r>
      <w:r>
        <w:rPr>
          <w:w w:val="129"/>
          <w:sz w:val="16"/>
          <w:szCs w:val="16"/>
        </w:rPr>
        <w:t xml:space="preserve">s </w:t>
      </w:r>
      <w:r>
        <w:rPr>
          <w:spacing w:val="1"/>
          <w:sz w:val="16"/>
          <w:szCs w:val="16"/>
        </w:rPr>
        <w:t>i</w:t>
      </w:r>
      <w:r>
        <w:rPr>
          <w:sz w:val="16"/>
          <w:szCs w:val="16"/>
        </w:rPr>
        <w:t>s</w:t>
      </w:r>
      <w:r>
        <w:rPr>
          <w:spacing w:val="25"/>
          <w:sz w:val="16"/>
          <w:szCs w:val="16"/>
        </w:rPr>
        <w:t xml:space="preserve"> </w:t>
      </w:r>
      <w:r>
        <w:rPr>
          <w:sz w:val="16"/>
          <w:szCs w:val="16"/>
        </w:rPr>
        <w:t>a</w:t>
      </w:r>
      <w:r>
        <w:rPr>
          <w:spacing w:val="28"/>
          <w:sz w:val="16"/>
          <w:szCs w:val="16"/>
        </w:rPr>
        <w:t xml:space="preserve"> </w:t>
      </w:r>
      <w:r>
        <w:rPr>
          <w:w w:val="121"/>
          <w:sz w:val="16"/>
          <w:szCs w:val="16"/>
        </w:rPr>
        <w:t>c</w:t>
      </w:r>
      <w:r>
        <w:rPr>
          <w:spacing w:val="1"/>
          <w:w w:val="111"/>
          <w:sz w:val="16"/>
          <w:szCs w:val="16"/>
        </w:rPr>
        <w:t>l</w:t>
      </w:r>
      <w:r>
        <w:rPr>
          <w:w w:val="111"/>
          <w:sz w:val="16"/>
          <w:szCs w:val="16"/>
        </w:rPr>
        <w:t>e</w:t>
      </w:r>
      <w:r>
        <w:rPr>
          <w:spacing w:val="-1"/>
          <w:w w:val="123"/>
          <w:sz w:val="16"/>
          <w:szCs w:val="16"/>
        </w:rPr>
        <w:t>a</w:t>
      </w:r>
      <w:r>
        <w:rPr>
          <w:w w:val="114"/>
          <w:sz w:val="16"/>
          <w:szCs w:val="16"/>
        </w:rPr>
        <w:t xml:space="preserve">r </w:t>
      </w:r>
      <w:r>
        <w:rPr>
          <w:spacing w:val="1"/>
          <w:w w:val="119"/>
          <w:sz w:val="16"/>
          <w:szCs w:val="16"/>
        </w:rPr>
        <w:t>p</w:t>
      </w:r>
      <w:r>
        <w:rPr>
          <w:w w:val="119"/>
          <w:sz w:val="16"/>
          <w:szCs w:val="16"/>
        </w:rPr>
        <w:t>o</w:t>
      </w:r>
      <w:r>
        <w:rPr>
          <w:spacing w:val="1"/>
          <w:w w:val="129"/>
          <w:sz w:val="16"/>
          <w:szCs w:val="16"/>
        </w:rPr>
        <w:t>s</w:t>
      </w:r>
      <w:r>
        <w:rPr>
          <w:spacing w:val="1"/>
          <w:w w:val="83"/>
          <w:sz w:val="16"/>
          <w:szCs w:val="16"/>
        </w:rPr>
        <w:t>i</w:t>
      </w:r>
      <w:r>
        <w:rPr>
          <w:spacing w:val="2"/>
          <w:w w:val="158"/>
          <w:sz w:val="16"/>
          <w:szCs w:val="16"/>
        </w:rPr>
        <w:t>t</w:t>
      </w:r>
      <w:r>
        <w:rPr>
          <w:spacing w:val="1"/>
          <w:w w:val="83"/>
          <w:sz w:val="16"/>
          <w:szCs w:val="16"/>
        </w:rPr>
        <w:t>i</w:t>
      </w:r>
      <w:r>
        <w:rPr>
          <w:w w:val="119"/>
          <w:sz w:val="16"/>
          <w:szCs w:val="16"/>
        </w:rPr>
        <w:t>o</w:t>
      </w:r>
      <w:r>
        <w:rPr>
          <w:w w:val="115"/>
          <w:sz w:val="16"/>
          <w:szCs w:val="16"/>
        </w:rPr>
        <w:t xml:space="preserve">n </w:t>
      </w:r>
      <w:r>
        <w:rPr>
          <w:spacing w:val="3"/>
          <w:w w:val="133"/>
          <w:sz w:val="16"/>
          <w:szCs w:val="16"/>
        </w:rPr>
        <w:t>t</w:t>
      </w:r>
      <w:r>
        <w:rPr>
          <w:spacing w:val="-1"/>
          <w:w w:val="133"/>
          <w:sz w:val="16"/>
          <w:szCs w:val="16"/>
        </w:rPr>
        <w:t>ha</w:t>
      </w:r>
      <w:r>
        <w:rPr>
          <w:w w:val="133"/>
          <w:sz w:val="16"/>
          <w:szCs w:val="16"/>
        </w:rPr>
        <w:t>t</w:t>
      </w:r>
      <w:r>
        <w:rPr>
          <w:spacing w:val="2"/>
          <w:w w:val="133"/>
          <w:sz w:val="16"/>
          <w:szCs w:val="16"/>
        </w:rPr>
        <w:t xml:space="preserve"> </w:t>
      </w:r>
      <w:r>
        <w:rPr>
          <w:spacing w:val="1"/>
          <w:w w:val="113"/>
          <w:sz w:val="16"/>
          <w:szCs w:val="16"/>
        </w:rPr>
        <w:t>y</w:t>
      </w:r>
      <w:r>
        <w:rPr>
          <w:spacing w:val="5"/>
          <w:w w:val="119"/>
          <w:sz w:val="16"/>
          <w:szCs w:val="16"/>
        </w:rPr>
        <w:t>o</w:t>
      </w:r>
      <w:r>
        <w:rPr>
          <w:w w:val="115"/>
          <w:sz w:val="16"/>
          <w:szCs w:val="16"/>
        </w:rPr>
        <w:t>u</w:t>
      </w:r>
    </w:p>
    <w:p w:rsidR="00643D84" w:rsidRDefault="00AA7991">
      <w:pPr>
        <w:spacing w:before="4" w:line="275" w:lineRule="auto"/>
        <w:ind w:right="111"/>
        <w:rPr>
          <w:sz w:val="16"/>
          <w:szCs w:val="16"/>
        </w:rPr>
      </w:pPr>
      <w:proofErr w:type="gramStart"/>
      <w:r>
        <w:rPr>
          <w:spacing w:val="1"/>
          <w:w w:val="94"/>
          <w:sz w:val="16"/>
          <w:szCs w:val="16"/>
        </w:rPr>
        <w:t>wil</w:t>
      </w:r>
      <w:r>
        <w:rPr>
          <w:w w:val="94"/>
          <w:sz w:val="16"/>
          <w:szCs w:val="16"/>
        </w:rPr>
        <w:t>l</w:t>
      </w:r>
      <w:proofErr w:type="gramEnd"/>
      <w:r>
        <w:rPr>
          <w:spacing w:val="16"/>
          <w:w w:val="94"/>
          <w:sz w:val="16"/>
          <w:szCs w:val="16"/>
        </w:rPr>
        <w:t xml:space="preserve"> </w:t>
      </w:r>
      <w:r>
        <w:rPr>
          <w:spacing w:val="1"/>
          <w:w w:val="129"/>
          <w:sz w:val="16"/>
          <w:szCs w:val="16"/>
        </w:rPr>
        <w:t>s</w:t>
      </w:r>
      <w:r>
        <w:rPr>
          <w:spacing w:val="-1"/>
          <w:w w:val="115"/>
          <w:sz w:val="16"/>
          <w:szCs w:val="16"/>
        </w:rPr>
        <w:t>u</w:t>
      </w:r>
      <w:r>
        <w:rPr>
          <w:spacing w:val="1"/>
          <w:w w:val="119"/>
          <w:sz w:val="16"/>
          <w:szCs w:val="16"/>
        </w:rPr>
        <w:t>p</w:t>
      </w:r>
      <w:r>
        <w:rPr>
          <w:spacing w:val="6"/>
          <w:w w:val="119"/>
          <w:sz w:val="16"/>
          <w:szCs w:val="16"/>
        </w:rPr>
        <w:t>p</w:t>
      </w:r>
      <w:r>
        <w:rPr>
          <w:w w:val="119"/>
          <w:sz w:val="16"/>
          <w:szCs w:val="16"/>
        </w:rPr>
        <w:t>o</w:t>
      </w:r>
      <w:r>
        <w:rPr>
          <w:spacing w:val="1"/>
          <w:w w:val="134"/>
          <w:sz w:val="16"/>
          <w:szCs w:val="16"/>
        </w:rPr>
        <w:t xml:space="preserve">rt </w:t>
      </w:r>
      <w:r>
        <w:rPr>
          <w:spacing w:val="-1"/>
          <w:w w:val="119"/>
          <w:sz w:val="16"/>
          <w:szCs w:val="16"/>
        </w:rPr>
        <w:t>a</w:t>
      </w:r>
      <w:r>
        <w:rPr>
          <w:spacing w:val="4"/>
          <w:w w:val="119"/>
          <w:sz w:val="16"/>
          <w:szCs w:val="16"/>
        </w:rPr>
        <w:t>n</w:t>
      </w:r>
      <w:r>
        <w:rPr>
          <w:w w:val="119"/>
          <w:sz w:val="16"/>
          <w:szCs w:val="16"/>
        </w:rPr>
        <w:t>d</w:t>
      </w:r>
    </w:p>
    <w:p w:rsidR="00643D84" w:rsidRDefault="00AA7991">
      <w:pPr>
        <w:spacing w:before="5" w:line="277" w:lineRule="auto"/>
        <w:ind w:right="120"/>
        <w:rPr>
          <w:sz w:val="16"/>
          <w:szCs w:val="16"/>
        </w:rPr>
        <w:sectPr w:rsidR="00643D84">
          <w:type w:val="continuous"/>
          <w:pgSz w:w="12240" w:h="15840"/>
          <w:pgMar w:top="640" w:right="700" w:bottom="280" w:left="500" w:header="720" w:footer="720" w:gutter="0"/>
          <w:cols w:num="3" w:space="720" w:equalWidth="0">
            <w:col w:w="1026" w:space="274"/>
            <w:col w:w="8618" w:space="91"/>
            <w:col w:w="1031"/>
          </w:cols>
        </w:sectPr>
      </w:pPr>
      <w:proofErr w:type="gramStart"/>
      <w:r>
        <w:rPr>
          <w:spacing w:val="1"/>
          <w:w w:val="123"/>
          <w:sz w:val="16"/>
          <w:szCs w:val="16"/>
        </w:rPr>
        <w:t>d</w:t>
      </w:r>
      <w:r>
        <w:rPr>
          <w:w w:val="123"/>
          <w:sz w:val="16"/>
          <w:szCs w:val="16"/>
        </w:rPr>
        <w:t>e</w:t>
      </w:r>
      <w:r>
        <w:rPr>
          <w:spacing w:val="2"/>
          <w:w w:val="111"/>
          <w:sz w:val="16"/>
          <w:szCs w:val="16"/>
        </w:rPr>
        <w:t>v</w:t>
      </w:r>
      <w:r>
        <w:rPr>
          <w:w w:val="128"/>
          <w:sz w:val="16"/>
          <w:szCs w:val="16"/>
        </w:rPr>
        <w:t>e</w:t>
      </w:r>
      <w:r>
        <w:rPr>
          <w:spacing w:val="1"/>
          <w:w w:val="83"/>
          <w:sz w:val="16"/>
          <w:szCs w:val="16"/>
        </w:rPr>
        <w:t>l</w:t>
      </w:r>
      <w:r>
        <w:rPr>
          <w:w w:val="119"/>
          <w:sz w:val="16"/>
          <w:szCs w:val="16"/>
        </w:rPr>
        <w:t>op</w:t>
      </w:r>
      <w:proofErr w:type="gramEnd"/>
      <w:r>
        <w:rPr>
          <w:w w:val="119"/>
          <w:sz w:val="16"/>
          <w:szCs w:val="16"/>
        </w:rPr>
        <w:t xml:space="preserve"> </w:t>
      </w:r>
      <w:r>
        <w:rPr>
          <w:spacing w:val="2"/>
          <w:w w:val="130"/>
          <w:sz w:val="16"/>
          <w:szCs w:val="16"/>
        </w:rPr>
        <w:t>t</w:t>
      </w:r>
      <w:r>
        <w:rPr>
          <w:spacing w:val="-1"/>
          <w:w w:val="130"/>
          <w:sz w:val="16"/>
          <w:szCs w:val="16"/>
        </w:rPr>
        <w:t>h</w:t>
      </w:r>
      <w:r>
        <w:rPr>
          <w:spacing w:val="1"/>
          <w:w w:val="114"/>
          <w:sz w:val="16"/>
          <w:szCs w:val="16"/>
        </w:rPr>
        <w:t>r</w:t>
      </w:r>
      <w:r>
        <w:rPr>
          <w:w w:val="119"/>
          <w:sz w:val="16"/>
          <w:szCs w:val="16"/>
        </w:rPr>
        <w:t>o</w:t>
      </w:r>
      <w:r>
        <w:rPr>
          <w:spacing w:val="4"/>
          <w:w w:val="115"/>
          <w:sz w:val="16"/>
          <w:szCs w:val="16"/>
        </w:rPr>
        <w:t>u</w:t>
      </w:r>
      <w:r>
        <w:rPr>
          <w:spacing w:val="-1"/>
          <w:w w:val="120"/>
          <w:sz w:val="16"/>
          <w:szCs w:val="16"/>
        </w:rPr>
        <w:t>g</w:t>
      </w:r>
      <w:r>
        <w:rPr>
          <w:spacing w:val="4"/>
          <w:w w:val="115"/>
          <w:sz w:val="16"/>
          <w:szCs w:val="16"/>
        </w:rPr>
        <w:t>h</w:t>
      </w:r>
      <w:r>
        <w:rPr>
          <w:w w:val="119"/>
          <w:sz w:val="16"/>
          <w:szCs w:val="16"/>
        </w:rPr>
        <w:t>o</w:t>
      </w:r>
      <w:r>
        <w:rPr>
          <w:spacing w:val="4"/>
          <w:w w:val="115"/>
          <w:sz w:val="16"/>
          <w:szCs w:val="16"/>
        </w:rPr>
        <w:t>u</w:t>
      </w:r>
      <w:r>
        <w:rPr>
          <w:w w:val="158"/>
          <w:sz w:val="16"/>
          <w:szCs w:val="16"/>
        </w:rPr>
        <w:t xml:space="preserve">t </w:t>
      </w:r>
      <w:r>
        <w:rPr>
          <w:spacing w:val="1"/>
          <w:sz w:val="16"/>
          <w:szCs w:val="16"/>
        </w:rPr>
        <w:t>y</w:t>
      </w:r>
      <w:r>
        <w:rPr>
          <w:sz w:val="16"/>
          <w:szCs w:val="16"/>
        </w:rPr>
        <w:t>o</w:t>
      </w:r>
      <w:r>
        <w:rPr>
          <w:spacing w:val="4"/>
          <w:sz w:val="16"/>
          <w:szCs w:val="16"/>
        </w:rPr>
        <w:t>u</w:t>
      </w:r>
      <w:r>
        <w:rPr>
          <w:sz w:val="16"/>
          <w:szCs w:val="16"/>
        </w:rPr>
        <w:t xml:space="preserve">r </w:t>
      </w:r>
      <w:r>
        <w:rPr>
          <w:spacing w:val="19"/>
          <w:sz w:val="16"/>
          <w:szCs w:val="16"/>
        </w:rPr>
        <w:t xml:space="preserve"> </w:t>
      </w:r>
      <w:r>
        <w:rPr>
          <w:spacing w:val="1"/>
          <w:w w:val="119"/>
          <w:sz w:val="16"/>
          <w:szCs w:val="16"/>
        </w:rPr>
        <w:t>p</w:t>
      </w:r>
      <w:r>
        <w:rPr>
          <w:spacing w:val="-1"/>
          <w:w w:val="123"/>
          <w:sz w:val="16"/>
          <w:szCs w:val="16"/>
        </w:rPr>
        <w:t>a</w:t>
      </w:r>
      <w:r>
        <w:rPr>
          <w:spacing w:val="5"/>
          <w:w w:val="119"/>
          <w:sz w:val="16"/>
          <w:szCs w:val="16"/>
        </w:rPr>
        <w:t>p</w:t>
      </w:r>
      <w:r>
        <w:rPr>
          <w:w w:val="128"/>
          <w:sz w:val="16"/>
          <w:szCs w:val="16"/>
        </w:rPr>
        <w:t>e</w:t>
      </w:r>
      <w:r>
        <w:rPr>
          <w:spacing w:val="1"/>
          <w:w w:val="114"/>
          <w:sz w:val="16"/>
          <w:szCs w:val="16"/>
        </w:rPr>
        <w:t>r</w:t>
      </w:r>
      <w:r>
        <w:rPr>
          <w:w w:val="120"/>
          <w:sz w:val="16"/>
          <w:szCs w:val="16"/>
        </w:rPr>
        <w:t xml:space="preserve">. </w:t>
      </w:r>
      <w:r>
        <w:rPr>
          <w:spacing w:val="-1"/>
          <w:w w:val="109"/>
          <w:sz w:val="16"/>
          <w:szCs w:val="16"/>
        </w:rPr>
        <w:t>T</w:t>
      </w:r>
      <w:r>
        <w:rPr>
          <w:spacing w:val="4"/>
          <w:w w:val="109"/>
          <w:sz w:val="16"/>
          <w:szCs w:val="16"/>
        </w:rPr>
        <w:t>h</w:t>
      </w:r>
      <w:r>
        <w:rPr>
          <w:spacing w:val="1"/>
          <w:w w:val="83"/>
          <w:sz w:val="16"/>
          <w:szCs w:val="16"/>
        </w:rPr>
        <w:t>i</w:t>
      </w:r>
      <w:r>
        <w:rPr>
          <w:w w:val="129"/>
          <w:sz w:val="16"/>
          <w:szCs w:val="16"/>
        </w:rPr>
        <w:t xml:space="preserve">s </w:t>
      </w:r>
      <w:r>
        <w:rPr>
          <w:spacing w:val="1"/>
          <w:w w:val="129"/>
          <w:sz w:val="16"/>
          <w:szCs w:val="16"/>
        </w:rPr>
        <w:t>s</w:t>
      </w:r>
      <w:r>
        <w:rPr>
          <w:w w:val="129"/>
          <w:sz w:val="16"/>
          <w:szCs w:val="16"/>
        </w:rPr>
        <w:t>e</w:t>
      </w:r>
      <w:r>
        <w:rPr>
          <w:spacing w:val="-1"/>
          <w:w w:val="115"/>
          <w:sz w:val="16"/>
          <w:szCs w:val="16"/>
        </w:rPr>
        <w:t>n</w:t>
      </w:r>
      <w:r>
        <w:rPr>
          <w:spacing w:val="2"/>
          <w:w w:val="158"/>
          <w:sz w:val="16"/>
          <w:szCs w:val="16"/>
        </w:rPr>
        <w:t>t</w:t>
      </w:r>
      <w:r>
        <w:rPr>
          <w:w w:val="128"/>
          <w:sz w:val="16"/>
          <w:szCs w:val="16"/>
        </w:rPr>
        <w:t>e</w:t>
      </w:r>
      <w:r>
        <w:rPr>
          <w:spacing w:val="-1"/>
          <w:w w:val="115"/>
          <w:sz w:val="16"/>
          <w:szCs w:val="16"/>
        </w:rPr>
        <w:t>n</w:t>
      </w:r>
      <w:r>
        <w:rPr>
          <w:spacing w:val="5"/>
          <w:w w:val="121"/>
          <w:sz w:val="16"/>
          <w:szCs w:val="16"/>
        </w:rPr>
        <w:t>c</w:t>
      </w:r>
      <w:r>
        <w:rPr>
          <w:w w:val="128"/>
          <w:sz w:val="16"/>
          <w:szCs w:val="16"/>
        </w:rPr>
        <w:t xml:space="preserve">e </w:t>
      </w:r>
      <w:r>
        <w:rPr>
          <w:spacing w:val="-1"/>
          <w:w w:val="118"/>
          <w:sz w:val="16"/>
          <w:szCs w:val="16"/>
        </w:rPr>
        <w:t>g</w:t>
      </w:r>
      <w:r>
        <w:rPr>
          <w:spacing w:val="4"/>
          <w:w w:val="118"/>
          <w:sz w:val="16"/>
          <w:szCs w:val="16"/>
        </w:rPr>
        <w:t>u</w:t>
      </w:r>
      <w:r>
        <w:rPr>
          <w:spacing w:val="1"/>
          <w:w w:val="83"/>
          <w:sz w:val="16"/>
          <w:szCs w:val="16"/>
        </w:rPr>
        <w:t>i</w:t>
      </w:r>
      <w:r>
        <w:rPr>
          <w:spacing w:val="1"/>
          <w:w w:val="119"/>
          <w:sz w:val="16"/>
          <w:szCs w:val="16"/>
        </w:rPr>
        <w:t>d</w:t>
      </w:r>
      <w:r>
        <w:rPr>
          <w:w w:val="128"/>
          <w:sz w:val="16"/>
          <w:szCs w:val="16"/>
        </w:rPr>
        <w:t>e</w:t>
      </w:r>
      <w:r>
        <w:rPr>
          <w:w w:val="129"/>
          <w:sz w:val="16"/>
          <w:szCs w:val="16"/>
        </w:rPr>
        <w:t>s</w:t>
      </w:r>
      <w:r>
        <w:rPr>
          <w:spacing w:val="14"/>
          <w:sz w:val="16"/>
          <w:szCs w:val="16"/>
        </w:rPr>
        <w:t xml:space="preserve"> </w:t>
      </w:r>
      <w:r>
        <w:rPr>
          <w:w w:val="117"/>
          <w:sz w:val="16"/>
          <w:szCs w:val="16"/>
        </w:rPr>
        <w:t xml:space="preserve">or </w:t>
      </w:r>
      <w:r>
        <w:rPr>
          <w:w w:val="120"/>
          <w:sz w:val="16"/>
          <w:szCs w:val="16"/>
        </w:rPr>
        <w:t>c</w:t>
      </w:r>
      <w:r>
        <w:rPr>
          <w:spacing w:val="5"/>
          <w:w w:val="120"/>
          <w:sz w:val="16"/>
          <w:szCs w:val="16"/>
        </w:rPr>
        <w:t>o</w:t>
      </w:r>
      <w:r>
        <w:rPr>
          <w:spacing w:val="-1"/>
          <w:w w:val="115"/>
          <w:sz w:val="16"/>
          <w:szCs w:val="16"/>
        </w:rPr>
        <w:t>n</w:t>
      </w:r>
      <w:r>
        <w:rPr>
          <w:spacing w:val="2"/>
          <w:w w:val="158"/>
          <w:sz w:val="16"/>
          <w:szCs w:val="16"/>
        </w:rPr>
        <w:t>t</w:t>
      </w:r>
      <w:r>
        <w:rPr>
          <w:spacing w:val="1"/>
          <w:w w:val="114"/>
          <w:sz w:val="16"/>
          <w:szCs w:val="16"/>
        </w:rPr>
        <w:t>r</w:t>
      </w:r>
      <w:r>
        <w:rPr>
          <w:w w:val="107"/>
          <w:sz w:val="16"/>
          <w:szCs w:val="16"/>
        </w:rPr>
        <w:t>o</w:t>
      </w:r>
      <w:r>
        <w:rPr>
          <w:spacing w:val="1"/>
          <w:w w:val="107"/>
          <w:sz w:val="16"/>
          <w:szCs w:val="16"/>
        </w:rPr>
        <w:t>l</w:t>
      </w:r>
      <w:r>
        <w:rPr>
          <w:w w:val="129"/>
          <w:sz w:val="16"/>
          <w:szCs w:val="16"/>
        </w:rPr>
        <w:t xml:space="preserve">s </w:t>
      </w:r>
      <w:proofErr w:type="gramStart"/>
      <w:r>
        <w:rPr>
          <w:spacing w:val="1"/>
          <w:sz w:val="16"/>
          <w:szCs w:val="16"/>
        </w:rPr>
        <w:t>y</w:t>
      </w:r>
      <w:r>
        <w:rPr>
          <w:sz w:val="16"/>
          <w:szCs w:val="16"/>
        </w:rPr>
        <w:t>o</w:t>
      </w:r>
      <w:r>
        <w:rPr>
          <w:spacing w:val="4"/>
          <w:sz w:val="16"/>
          <w:szCs w:val="16"/>
        </w:rPr>
        <w:t>u</w:t>
      </w:r>
      <w:r>
        <w:rPr>
          <w:sz w:val="16"/>
          <w:szCs w:val="16"/>
        </w:rPr>
        <w:t xml:space="preserve">r </w:t>
      </w:r>
      <w:r>
        <w:rPr>
          <w:spacing w:val="19"/>
          <w:sz w:val="16"/>
          <w:szCs w:val="16"/>
        </w:rPr>
        <w:t xml:space="preserve"> </w:t>
      </w:r>
      <w:r>
        <w:rPr>
          <w:spacing w:val="1"/>
          <w:w w:val="119"/>
          <w:sz w:val="16"/>
          <w:szCs w:val="16"/>
        </w:rPr>
        <w:t>p</w:t>
      </w:r>
      <w:r>
        <w:rPr>
          <w:spacing w:val="-1"/>
          <w:w w:val="123"/>
          <w:sz w:val="16"/>
          <w:szCs w:val="16"/>
        </w:rPr>
        <w:t>a</w:t>
      </w:r>
      <w:r>
        <w:rPr>
          <w:spacing w:val="5"/>
          <w:w w:val="119"/>
          <w:sz w:val="16"/>
          <w:szCs w:val="16"/>
        </w:rPr>
        <w:t>p</w:t>
      </w:r>
      <w:r>
        <w:rPr>
          <w:w w:val="128"/>
          <w:sz w:val="16"/>
          <w:szCs w:val="16"/>
        </w:rPr>
        <w:t>e</w:t>
      </w:r>
      <w:r>
        <w:rPr>
          <w:spacing w:val="1"/>
          <w:w w:val="114"/>
          <w:sz w:val="16"/>
          <w:szCs w:val="16"/>
        </w:rPr>
        <w:t>r</w:t>
      </w:r>
      <w:proofErr w:type="gramEnd"/>
      <w:r>
        <w:rPr>
          <w:w w:val="120"/>
          <w:sz w:val="16"/>
          <w:szCs w:val="16"/>
        </w:rPr>
        <w:t>.</w:t>
      </w:r>
    </w:p>
    <w:p w:rsidR="00643D84" w:rsidRDefault="00B60459">
      <w:pPr>
        <w:spacing w:before="51"/>
        <w:ind w:left="104" w:right="-44"/>
        <w:rPr>
          <w:sz w:val="16"/>
          <w:szCs w:val="16"/>
        </w:rPr>
      </w:pPr>
      <w:r>
        <w:lastRenderedPageBreak/>
        <w:pict>
          <v:group id="_x0000_s1213" style="position:absolute;left:0;text-align:left;margin-left:497.9pt;margin-top:683.1pt;width:83.25pt;height:92.25pt;z-index:-251674112;mso-position-horizontal-relative:page;mso-position-vertical-relative:page" coordorigin="9958,13661" coordsize="1665,1845">
            <v:shape id="_x0000_s1216" style="position:absolute;left:9981;top:13684;width:1620;height:1800" coordorigin="9981,13684" coordsize="1620,1800" path="m9981,13684r,1800l11601,15484r,-1800l9981,13684xe" fillcolor="#417fff" stroked="f">
              <v:path arrowok="t"/>
            </v:shape>
            <v:shape id="_x0000_s1215" style="position:absolute;left:9981;top:13684;width:1620;height:1800" coordorigin="9981,13684" coordsize="1620,1800" path="m9981,13684r1620,l11601,15484r-1620,l9981,13684xe" filled="f" strokeweight="2.25pt">
              <v:path arrowok="t"/>
            </v:shape>
            <v:shape id="_x0000_s1214" type="#_x0000_t75" style="position:absolute;left:10005;top:13775;width:1574;height:1613">
              <v:imagedata r:id="rId10" o:title=""/>
            </v:shape>
            <w10:wrap anchorx="page" anchory="page"/>
          </v:group>
        </w:pict>
      </w:r>
      <w:r>
        <w:pict>
          <v:group id="_x0000_s1209" style="position:absolute;left:0;text-align:left;margin-left:20.9pt;margin-top:548.1pt;width:65.25pt;height:164.25pt;z-index:-251676160;mso-position-horizontal-relative:page;mso-position-vertical-relative:page" coordorigin="418,10962" coordsize="1305,3285">
            <v:shape id="_x0000_s1212" style="position:absolute;left:441;top:10984;width:1260;height:3240" coordorigin="441,10984" coordsize="1260,3240" path="m441,10984r,3240l1701,14224r,-3240l441,10984xe" fillcolor="#008e00" stroked="f">
              <v:path arrowok="t"/>
            </v:shape>
            <v:shape id="_x0000_s1211" style="position:absolute;left:441;top:10984;width:1260;height:3240" coordorigin="441,10984" coordsize="1260,3240" path="m441,10984r1260,l1701,14224r-1260,l441,10984xe" filled="f" strokeweight="2.25pt">
              <v:path arrowok="t"/>
            </v:shape>
            <v:shape id="_x0000_s1210" type="#_x0000_t75" style="position:absolute;left:460;top:11080;width:1219;height:3053">
              <v:imagedata r:id="rId11" o:title=""/>
            </v:shape>
            <w10:wrap anchorx="page" anchory="page"/>
          </v:group>
        </w:pict>
      </w:r>
      <w:r>
        <w:pict>
          <v:group id="_x0000_s1202" style="position:absolute;left:0;text-align:left;margin-left:0;margin-top:0;width:612pt;height:11in;z-index:-251677184;mso-position-horizontal-relative:page;mso-position-vertical-relative:page" coordsize="12240,15840">
            <v:shape id="_x0000_s1208" style="position:absolute;left:10341;top:8824;width:1260;height:3240" coordorigin="10341,8824" coordsize="1260,3240" path="m10341,8824r,3240l11601,12064r,-3240l10341,8824xe" fillcolor="#008e00" stroked="f">
              <v:path arrowok="t"/>
            </v:shape>
            <v:shape id="_x0000_s1207" style="position:absolute;left:10341;top:8824;width:1260;height:3240" coordorigin="10341,8824" coordsize="1260,3240" path="m10341,8824r1260,l11601,12064r-1260,l10341,8824xe" filled="f" strokeweight="2.25pt">
              <v:path arrowok="t"/>
            </v:shape>
            <v:shape id="_x0000_s1206" type="#_x0000_t75" style="position:absolute;left:10365;top:8920;width:1214;height:3053">
              <v:imagedata r:id="rId12" o:title=""/>
            </v:shape>
            <v:shape id="_x0000_s1205" style="position:absolute;left:10341;top:6844;width:1260;height:1980" coordorigin="10341,6844" coordsize="1260,1980" path="m10341,6844r,1980l11601,8824r,-1980l10341,6844xe" fillcolor="#417fff" stroked="f">
              <v:path arrowok="t"/>
            </v:shape>
            <v:shape id="_x0000_s1204" style="position:absolute;left:10341;top:6844;width:1260;height:1980" coordorigin="10341,6844" coordsize="1260,1980" path="m10341,6844r1260,l11601,8824r-1260,l10341,6844xe" filled="f" strokeweight="2.25pt">
              <v:path arrowok="t"/>
            </v:shape>
            <v:shape id="_x0000_s1203" type="#_x0000_t75" style="position:absolute;left:10365;top:6940;width:1214;height:1795">
              <v:imagedata r:id="rId13" o:title=""/>
            </v:shape>
            <w10:wrap anchorx="page" anchory="page"/>
          </v:group>
        </w:pict>
      </w:r>
      <w:r>
        <w:pict>
          <v:group id="_x0000_s1198" style="position:absolute;left:0;text-align:left;margin-left:20.9pt;margin-top:296.1pt;width:65.25pt;height:209.25pt;z-index:-251678208;mso-position-horizontal-relative:page;mso-position-vertical-relative:page" coordorigin="418,5922" coordsize="1305,4185">
            <v:shape id="_x0000_s1201" style="position:absolute;left:441;top:5944;width:1260;height:4140" coordorigin="441,5944" coordsize="1260,4140" path="m441,5944r,4140l1701,10084r,-4140l441,5944xe" fillcolor="#008e00" stroked="f">
              <v:path arrowok="t"/>
            </v:shape>
            <v:shape id="_x0000_s1200" style="position:absolute;left:441;top:5944;width:1260;height:4140" coordorigin="441,5944" coordsize="1260,4140" path="m441,5944r1260,l1701,10084r-1260,l441,5944xe" filled="f" strokeweight="2.25pt">
              <v:path arrowok="t"/>
            </v:shape>
            <v:shape id="_x0000_s1199" type="#_x0000_t75" style="position:absolute;left:460;top:6040;width:1219;height:3950">
              <v:imagedata r:id="rId14" o:title=""/>
            </v:shape>
            <w10:wrap anchorx="page" anchory="page"/>
          </v:group>
        </w:pict>
      </w:r>
      <w:r>
        <w:pict>
          <v:group id="_x0000_s1194" style="position:absolute;left:0;text-align:left;margin-left:0;margin-top:0;width:612pt;height:11in;z-index:-251680256;mso-position-horizontal-relative:page;mso-position-vertical-relative:page" coordsize="12240,15840">
            <v:shape id="_x0000_s1197" style="position:absolute;left:5301;top:2524;width:1980;height:1080" coordorigin="5301,2524" coordsize="1980,1080" path="m5301,2524r,1080l7281,3604r,-1080l5301,2524xe" fillcolor="#417fff" stroked="f">
              <v:path arrowok="t"/>
            </v:shape>
            <v:shape id="_x0000_s1196" style="position:absolute;left:5301;top:2524;width:1980;height:1080" coordorigin="5301,2524" coordsize="1980,1080" path="m5301,2524r1980,l7281,3604r-1980,l5301,2524xe" filled="f" strokeweight="2.25pt">
              <v:path arrowok="t"/>
            </v:shape>
            <v:shape id="_x0000_s1195" type="#_x0000_t75" style="position:absolute;left:5325;top:2615;width:1934;height:893">
              <v:imagedata r:id="rId8" o:title=""/>
            </v:shape>
            <w10:wrap anchorx="page" anchory="page"/>
          </v:group>
        </w:pict>
      </w:r>
      <w:r>
        <w:pict>
          <v:group id="_x0000_s1190" style="position:absolute;left:0;text-align:left;margin-left:515.9pt;margin-top:179.1pt;width:65.25pt;height:146.25pt;z-index:-251682304;mso-position-horizontal-relative:page;mso-position-vertical-relative:page" coordorigin="10319,3581" coordsize="1305,2925">
            <v:shape id="_x0000_s1193" style="position:absolute;left:10341;top:3604;width:1260;height:2880" coordorigin="10341,3604" coordsize="1260,2880" path="m10341,3604r,2880l11601,6484r,-2880l10341,3604xe" fillcolor="#417fff" stroked="f">
              <v:path arrowok="t"/>
            </v:shape>
            <v:shape id="_x0000_s1192" style="position:absolute;left:10341;top:3604;width:1260;height:2880" coordorigin="10341,3604" coordsize="1260,2880" path="m10341,3604r1260,l11601,6484r-1260,l10341,3604xe" filled="f" strokeweight="2.25pt">
              <v:path arrowok="t"/>
            </v:shape>
            <v:shape id="_x0000_s1191" type="#_x0000_t75" style="position:absolute;left:10365;top:3695;width:1214;height:2693">
              <v:imagedata r:id="rId15" o:title=""/>
            </v:shape>
            <w10:wrap anchorx="page" anchory="page"/>
          </v:group>
        </w:pict>
      </w:r>
      <w:r>
        <w:pict>
          <v:group id="_x0000_s1186" style="position:absolute;left:0;text-align:left;margin-left:20.9pt;margin-top:35.1pt;width:65.25pt;height:227.25pt;z-index:-251683328;mso-position-horizontal-relative:page;mso-position-vertical-relative:page" coordorigin="418,702" coordsize="1305,4545">
            <v:shape id="_x0000_s1189" style="position:absolute;left:441;top:724;width:1260;height:4500" coordorigin="441,724" coordsize="1260,4500" path="m441,724r,4500l1701,5224r,-4500l441,724xe" fillcolor="#417fff" stroked="f">
              <v:path arrowok="t"/>
            </v:shape>
            <v:shape id="_x0000_s1188" style="position:absolute;left:441;top:724;width:1260;height:4500" coordorigin="441,724" coordsize="1260,4500" path="m441,724r1260,l1701,5224r-1260,l441,724xe" filled="f" strokeweight="2.25pt">
              <v:path arrowok="t"/>
            </v:shape>
            <v:shape id="_x0000_s1187" type="#_x0000_t75" style="position:absolute;left:460;top:815;width:1219;height:4315">
              <v:imagedata r:id="rId16" o:title=""/>
            </v:shape>
            <w10:wrap anchorx="page" anchory="page"/>
          </v:group>
        </w:pict>
      </w:r>
      <w:proofErr w:type="gramStart"/>
      <w:r w:rsidR="00AA7991">
        <w:rPr>
          <w:spacing w:val="1"/>
          <w:w w:val="106"/>
          <w:sz w:val="16"/>
          <w:szCs w:val="16"/>
        </w:rPr>
        <w:t>id</w:t>
      </w:r>
      <w:r w:rsidR="00AA7991">
        <w:rPr>
          <w:w w:val="128"/>
          <w:sz w:val="16"/>
          <w:szCs w:val="16"/>
        </w:rPr>
        <w:t>e</w:t>
      </w:r>
      <w:r w:rsidR="00AA7991">
        <w:rPr>
          <w:spacing w:val="-1"/>
          <w:w w:val="123"/>
          <w:sz w:val="16"/>
          <w:szCs w:val="16"/>
        </w:rPr>
        <w:t>a</w:t>
      </w:r>
      <w:r w:rsidR="00AA7991">
        <w:rPr>
          <w:spacing w:val="1"/>
          <w:w w:val="129"/>
          <w:sz w:val="16"/>
          <w:szCs w:val="16"/>
        </w:rPr>
        <w:t>s</w:t>
      </w:r>
      <w:proofErr w:type="gramEnd"/>
      <w:r w:rsidR="00AA7991">
        <w:rPr>
          <w:w w:val="120"/>
          <w:sz w:val="16"/>
          <w:szCs w:val="16"/>
        </w:rPr>
        <w:t>.</w:t>
      </w:r>
    </w:p>
    <w:p w:rsidR="00643D84" w:rsidRDefault="00AA7991">
      <w:pPr>
        <w:spacing w:before="57"/>
        <w:ind w:right="-56"/>
        <w:rPr>
          <w:sz w:val="24"/>
          <w:szCs w:val="24"/>
        </w:rPr>
      </w:pPr>
      <w:r>
        <w:br w:type="column"/>
      </w:r>
      <w:proofErr w:type="gramStart"/>
      <w:r>
        <w:rPr>
          <w:sz w:val="24"/>
          <w:szCs w:val="24"/>
        </w:rPr>
        <w:lastRenderedPageBreak/>
        <w:t>offers</w:t>
      </w:r>
      <w:proofErr w:type="gramEnd"/>
      <w:r>
        <w:rPr>
          <w:sz w:val="24"/>
          <w:szCs w:val="24"/>
        </w:rPr>
        <w:t xml:space="preserve"> research questions that could be answered in future versions of this paper and</w:t>
      </w:r>
    </w:p>
    <w:p w:rsidR="00643D84" w:rsidRDefault="00AA7991">
      <w:pPr>
        <w:spacing w:line="160" w:lineRule="exact"/>
        <w:rPr>
          <w:sz w:val="16"/>
          <w:szCs w:val="16"/>
        </w:rPr>
      </w:pPr>
      <w:r>
        <w:br w:type="column"/>
      </w:r>
      <w:r>
        <w:rPr>
          <w:sz w:val="16"/>
          <w:szCs w:val="16"/>
        </w:rPr>
        <w:lastRenderedPageBreak/>
        <w:t>M</w:t>
      </w:r>
      <w:r>
        <w:rPr>
          <w:spacing w:val="4"/>
          <w:sz w:val="16"/>
          <w:szCs w:val="16"/>
        </w:rPr>
        <w:t>L</w:t>
      </w:r>
      <w:r>
        <w:rPr>
          <w:sz w:val="16"/>
          <w:szCs w:val="16"/>
        </w:rPr>
        <w:t>A</w:t>
      </w:r>
      <w:r>
        <w:rPr>
          <w:spacing w:val="-12"/>
          <w:sz w:val="16"/>
          <w:szCs w:val="16"/>
        </w:rPr>
        <w:t xml:space="preserve"> </w:t>
      </w:r>
      <w:r>
        <w:rPr>
          <w:spacing w:val="1"/>
          <w:w w:val="114"/>
          <w:sz w:val="16"/>
          <w:szCs w:val="16"/>
        </w:rPr>
        <w:t>r</w:t>
      </w:r>
      <w:r>
        <w:rPr>
          <w:w w:val="123"/>
          <w:sz w:val="16"/>
          <w:szCs w:val="16"/>
        </w:rPr>
        <w:t>e</w:t>
      </w:r>
      <w:r>
        <w:rPr>
          <w:spacing w:val="1"/>
          <w:w w:val="123"/>
          <w:sz w:val="16"/>
          <w:szCs w:val="16"/>
        </w:rPr>
        <w:t>q</w:t>
      </w:r>
      <w:r>
        <w:rPr>
          <w:spacing w:val="4"/>
          <w:w w:val="115"/>
          <w:sz w:val="16"/>
          <w:szCs w:val="16"/>
        </w:rPr>
        <w:t>u</w:t>
      </w:r>
      <w:r>
        <w:rPr>
          <w:spacing w:val="1"/>
          <w:w w:val="83"/>
          <w:sz w:val="16"/>
          <w:szCs w:val="16"/>
        </w:rPr>
        <w:t>i</w:t>
      </w:r>
      <w:r>
        <w:rPr>
          <w:spacing w:val="1"/>
          <w:w w:val="114"/>
          <w:sz w:val="16"/>
          <w:szCs w:val="16"/>
        </w:rPr>
        <w:t>r</w:t>
      </w:r>
      <w:r>
        <w:rPr>
          <w:w w:val="129"/>
          <w:sz w:val="16"/>
          <w:szCs w:val="16"/>
        </w:rPr>
        <w:t>es</w:t>
      </w:r>
    </w:p>
    <w:p w:rsidR="00643D84" w:rsidRDefault="00AA7991">
      <w:pPr>
        <w:spacing w:before="32" w:line="276" w:lineRule="auto"/>
        <w:ind w:right="106"/>
        <w:rPr>
          <w:sz w:val="16"/>
          <w:szCs w:val="16"/>
        </w:rPr>
        <w:sectPr w:rsidR="00643D84">
          <w:type w:val="continuous"/>
          <w:pgSz w:w="12240" w:h="15840"/>
          <w:pgMar w:top="640" w:right="700" w:bottom="280" w:left="500" w:header="720" w:footer="720" w:gutter="0"/>
          <w:cols w:num="3" w:space="720" w:equalWidth="0">
            <w:col w:w="546" w:space="754"/>
            <w:col w:w="8058" w:space="291"/>
            <w:col w:w="1391"/>
          </w:cols>
        </w:sectPr>
      </w:pPr>
      <w:proofErr w:type="gramStart"/>
      <w:r>
        <w:rPr>
          <w:spacing w:val="1"/>
          <w:w w:val="119"/>
          <w:sz w:val="16"/>
          <w:szCs w:val="16"/>
        </w:rPr>
        <w:t>d</w:t>
      </w:r>
      <w:r>
        <w:rPr>
          <w:w w:val="119"/>
          <w:sz w:val="16"/>
          <w:szCs w:val="16"/>
        </w:rPr>
        <w:t>o</w:t>
      </w:r>
      <w:r>
        <w:rPr>
          <w:spacing w:val="4"/>
          <w:w w:val="115"/>
          <w:sz w:val="16"/>
          <w:szCs w:val="16"/>
        </w:rPr>
        <w:t>u</w:t>
      </w:r>
      <w:r>
        <w:rPr>
          <w:spacing w:val="-1"/>
          <w:w w:val="120"/>
          <w:sz w:val="16"/>
          <w:szCs w:val="16"/>
        </w:rPr>
        <w:t>b</w:t>
      </w:r>
      <w:r>
        <w:rPr>
          <w:spacing w:val="1"/>
          <w:w w:val="83"/>
          <w:sz w:val="16"/>
          <w:szCs w:val="16"/>
        </w:rPr>
        <w:t>l</w:t>
      </w:r>
      <w:r>
        <w:rPr>
          <w:w w:val="128"/>
          <w:sz w:val="16"/>
          <w:szCs w:val="16"/>
        </w:rPr>
        <w:t>e</w:t>
      </w:r>
      <w:r>
        <w:rPr>
          <w:spacing w:val="2"/>
          <w:w w:val="112"/>
          <w:sz w:val="16"/>
          <w:szCs w:val="16"/>
        </w:rPr>
        <w:t>-</w:t>
      </w:r>
      <w:r>
        <w:rPr>
          <w:spacing w:val="1"/>
          <w:w w:val="123"/>
          <w:sz w:val="16"/>
          <w:szCs w:val="16"/>
        </w:rPr>
        <w:t>sp</w:t>
      </w:r>
      <w:r>
        <w:rPr>
          <w:spacing w:val="-1"/>
          <w:w w:val="123"/>
          <w:sz w:val="16"/>
          <w:szCs w:val="16"/>
        </w:rPr>
        <w:t>a</w:t>
      </w:r>
      <w:r>
        <w:rPr>
          <w:w w:val="121"/>
          <w:sz w:val="16"/>
          <w:szCs w:val="16"/>
        </w:rPr>
        <w:t>c</w:t>
      </w:r>
      <w:r>
        <w:rPr>
          <w:spacing w:val="1"/>
          <w:w w:val="104"/>
          <w:sz w:val="16"/>
          <w:szCs w:val="16"/>
        </w:rPr>
        <w:t>i</w:t>
      </w:r>
      <w:r>
        <w:rPr>
          <w:spacing w:val="-1"/>
          <w:w w:val="104"/>
          <w:sz w:val="16"/>
          <w:szCs w:val="16"/>
        </w:rPr>
        <w:t>n</w:t>
      </w:r>
      <w:r>
        <w:rPr>
          <w:w w:val="120"/>
          <w:sz w:val="16"/>
          <w:szCs w:val="16"/>
        </w:rPr>
        <w:t>g</w:t>
      </w:r>
      <w:proofErr w:type="gramEnd"/>
      <w:r>
        <w:rPr>
          <w:w w:val="120"/>
          <w:sz w:val="16"/>
          <w:szCs w:val="16"/>
        </w:rPr>
        <w:t xml:space="preserve"> </w:t>
      </w:r>
      <w:r>
        <w:rPr>
          <w:spacing w:val="2"/>
          <w:w w:val="130"/>
          <w:sz w:val="16"/>
          <w:szCs w:val="16"/>
        </w:rPr>
        <w:t>t</w:t>
      </w:r>
      <w:r>
        <w:rPr>
          <w:spacing w:val="-1"/>
          <w:w w:val="130"/>
          <w:sz w:val="16"/>
          <w:szCs w:val="16"/>
        </w:rPr>
        <w:t>h</w:t>
      </w:r>
      <w:r>
        <w:rPr>
          <w:spacing w:val="1"/>
          <w:w w:val="114"/>
          <w:sz w:val="16"/>
          <w:szCs w:val="16"/>
        </w:rPr>
        <w:t>r</w:t>
      </w:r>
      <w:r>
        <w:rPr>
          <w:w w:val="119"/>
          <w:sz w:val="16"/>
          <w:szCs w:val="16"/>
        </w:rPr>
        <w:t>o</w:t>
      </w:r>
      <w:r>
        <w:rPr>
          <w:spacing w:val="4"/>
          <w:w w:val="115"/>
          <w:sz w:val="16"/>
          <w:szCs w:val="16"/>
        </w:rPr>
        <w:t>u</w:t>
      </w:r>
      <w:r>
        <w:rPr>
          <w:spacing w:val="-1"/>
          <w:w w:val="120"/>
          <w:sz w:val="16"/>
          <w:szCs w:val="16"/>
        </w:rPr>
        <w:t>g</w:t>
      </w:r>
      <w:r>
        <w:rPr>
          <w:spacing w:val="4"/>
          <w:w w:val="115"/>
          <w:sz w:val="16"/>
          <w:szCs w:val="16"/>
        </w:rPr>
        <w:t>h</w:t>
      </w:r>
      <w:r>
        <w:rPr>
          <w:w w:val="119"/>
          <w:sz w:val="16"/>
          <w:szCs w:val="16"/>
        </w:rPr>
        <w:t>o</w:t>
      </w:r>
      <w:r>
        <w:rPr>
          <w:spacing w:val="4"/>
          <w:w w:val="115"/>
          <w:sz w:val="16"/>
          <w:szCs w:val="16"/>
        </w:rPr>
        <w:t>u</w:t>
      </w:r>
      <w:r>
        <w:rPr>
          <w:w w:val="158"/>
          <w:sz w:val="16"/>
          <w:szCs w:val="16"/>
        </w:rPr>
        <w:t>t</w:t>
      </w:r>
      <w:r>
        <w:rPr>
          <w:spacing w:val="15"/>
          <w:sz w:val="16"/>
          <w:szCs w:val="16"/>
        </w:rPr>
        <w:t xml:space="preserve"> </w:t>
      </w:r>
      <w:r>
        <w:rPr>
          <w:w w:val="123"/>
          <w:sz w:val="16"/>
          <w:szCs w:val="16"/>
        </w:rPr>
        <w:t xml:space="preserve">a </w:t>
      </w:r>
      <w:r>
        <w:rPr>
          <w:spacing w:val="1"/>
          <w:w w:val="119"/>
          <w:sz w:val="16"/>
          <w:szCs w:val="16"/>
        </w:rPr>
        <w:t>d</w:t>
      </w:r>
      <w:r>
        <w:rPr>
          <w:w w:val="119"/>
          <w:sz w:val="16"/>
          <w:szCs w:val="16"/>
        </w:rPr>
        <w:t>o</w:t>
      </w:r>
      <w:r>
        <w:rPr>
          <w:spacing w:val="5"/>
          <w:w w:val="121"/>
          <w:sz w:val="16"/>
          <w:szCs w:val="16"/>
        </w:rPr>
        <w:t>c</w:t>
      </w:r>
      <w:r>
        <w:rPr>
          <w:spacing w:val="-1"/>
          <w:w w:val="115"/>
          <w:sz w:val="16"/>
          <w:szCs w:val="16"/>
        </w:rPr>
        <w:t>u</w:t>
      </w:r>
      <w:r>
        <w:rPr>
          <w:spacing w:val="2"/>
          <w:w w:val="113"/>
          <w:sz w:val="16"/>
          <w:szCs w:val="16"/>
        </w:rPr>
        <w:t>m</w:t>
      </w:r>
      <w:r>
        <w:rPr>
          <w:w w:val="128"/>
          <w:sz w:val="16"/>
          <w:szCs w:val="16"/>
        </w:rPr>
        <w:t>e</w:t>
      </w:r>
      <w:r>
        <w:rPr>
          <w:spacing w:val="4"/>
          <w:w w:val="115"/>
          <w:sz w:val="16"/>
          <w:szCs w:val="16"/>
        </w:rPr>
        <w:t>n</w:t>
      </w:r>
      <w:r>
        <w:rPr>
          <w:spacing w:val="-3"/>
          <w:w w:val="158"/>
          <w:sz w:val="16"/>
          <w:szCs w:val="16"/>
        </w:rPr>
        <w:t>t</w:t>
      </w:r>
      <w:r>
        <w:rPr>
          <w:w w:val="108"/>
          <w:sz w:val="16"/>
          <w:szCs w:val="16"/>
        </w:rPr>
        <w:t>;</w:t>
      </w:r>
      <w:r>
        <w:rPr>
          <w:spacing w:val="13"/>
          <w:sz w:val="16"/>
          <w:szCs w:val="16"/>
        </w:rPr>
        <w:t xml:space="preserve"> </w:t>
      </w:r>
      <w:r>
        <w:rPr>
          <w:spacing w:val="5"/>
          <w:w w:val="119"/>
          <w:sz w:val="16"/>
          <w:szCs w:val="16"/>
        </w:rPr>
        <w:t>d</w:t>
      </w:r>
      <w:r>
        <w:rPr>
          <w:w w:val="119"/>
          <w:sz w:val="16"/>
          <w:szCs w:val="16"/>
        </w:rPr>
        <w:t xml:space="preserve">o </w:t>
      </w:r>
      <w:r>
        <w:rPr>
          <w:spacing w:val="-1"/>
          <w:w w:val="117"/>
          <w:sz w:val="16"/>
          <w:szCs w:val="16"/>
        </w:rPr>
        <w:t>n</w:t>
      </w:r>
      <w:r>
        <w:rPr>
          <w:spacing w:val="5"/>
          <w:w w:val="117"/>
          <w:sz w:val="16"/>
          <w:szCs w:val="16"/>
        </w:rPr>
        <w:t>o</w:t>
      </w:r>
      <w:r>
        <w:rPr>
          <w:w w:val="158"/>
          <w:sz w:val="16"/>
          <w:szCs w:val="16"/>
        </w:rPr>
        <w:t>t</w:t>
      </w:r>
      <w:r>
        <w:rPr>
          <w:spacing w:val="15"/>
          <w:sz w:val="16"/>
          <w:szCs w:val="16"/>
        </w:rPr>
        <w:t xml:space="preserve"> </w:t>
      </w:r>
      <w:r>
        <w:rPr>
          <w:spacing w:val="-4"/>
          <w:w w:val="129"/>
          <w:sz w:val="16"/>
          <w:szCs w:val="16"/>
        </w:rPr>
        <w:t>s</w:t>
      </w:r>
      <w:r>
        <w:rPr>
          <w:spacing w:val="1"/>
          <w:w w:val="83"/>
          <w:sz w:val="16"/>
          <w:szCs w:val="16"/>
        </w:rPr>
        <w:t>i</w:t>
      </w:r>
      <w:r>
        <w:rPr>
          <w:spacing w:val="4"/>
          <w:w w:val="115"/>
          <w:sz w:val="16"/>
          <w:szCs w:val="16"/>
        </w:rPr>
        <w:t>n</w:t>
      </w:r>
      <w:r>
        <w:rPr>
          <w:spacing w:val="-1"/>
          <w:w w:val="120"/>
          <w:sz w:val="16"/>
          <w:szCs w:val="16"/>
        </w:rPr>
        <w:t>g</w:t>
      </w:r>
      <w:r>
        <w:rPr>
          <w:spacing w:val="1"/>
          <w:w w:val="83"/>
          <w:sz w:val="16"/>
          <w:szCs w:val="16"/>
        </w:rPr>
        <w:t>l</w:t>
      </w:r>
      <w:r>
        <w:rPr>
          <w:w w:val="128"/>
          <w:sz w:val="16"/>
          <w:szCs w:val="16"/>
        </w:rPr>
        <w:t>e</w:t>
      </w:r>
      <w:r>
        <w:rPr>
          <w:spacing w:val="-2"/>
          <w:w w:val="112"/>
          <w:sz w:val="16"/>
          <w:szCs w:val="16"/>
        </w:rPr>
        <w:t>-</w:t>
      </w:r>
      <w:r>
        <w:rPr>
          <w:spacing w:val="1"/>
          <w:w w:val="123"/>
          <w:sz w:val="16"/>
          <w:szCs w:val="16"/>
        </w:rPr>
        <w:t>sp</w:t>
      </w:r>
      <w:r>
        <w:rPr>
          <w:spacing w:val="-1"/>
          <w:w w:val="123"/>
          <w:sz w:val="16"/>
          <w:szCs w:val="16"/>
        </w:rPr>
        <w:t>a</w:t>
      </w:r>
      <w:r>
        <w:rPr>
          <w:spacing w:val="5"/>
          <w:w w:val="121"/>
          <w:sz w:val="16"/>
          <w:szCs w:val="16"/>
        </w:rPr>
        <w:t>c</w:t>
      </w:r>
      <w:r>
        <w:rPr>
          <w:w w:val="128"/>
          <w:sz w:val="16"/>
          <w:szCs w:val="16"/>
        </w:rPr>
        <w:t xml:space="preserve">e </w:t>
      </w:r>
      <w:r>
        <w:rPr>
          <w:spacing w:val="-1"/>
          <w:sz w:val="16"/>
          <w:szCs w:val="16"/>
        </w:rPr>
        <w:t>a</w:t>
      </w:r>
      <w:r>
        <w:rPr>
          <w:spacing w:val="4"/>
          <w:sz w:val="16"/>
          <w:szCs w:val="16"/>
        </w:rPr>
        <w:t>n</w:t>
      </w:r>
      <w:r>
        <w:rPr>
          <w:sz w:val="16"/>
          <w:szCs w:val="16"/>
        </w:rPr>
        <w:t xml:space="preserve">y </w:t>
      </w:r>
      <w:r>
        <w:rPr>
          <w:spacing w:val="12"/>
          <w:sz w:val="16"/>
          <w:szCs w:val="16"/>
        </w:rPr>
        <w:t xml:space="preserve"> </w:t>
      </w:r>
      <w:r>
        <w:rPr>
          <w:spacing w:val="1"/>
          <w:w w:val="119"/>
          <w:sz w:val="16"/>
          <w:szCs w:val="16"/>
        </w:rPr>
        <w:t>p</w:t>
      </w:r>
      <w:r>
        <w:rPr>
          <w:spacing w:val="-1"/>
          <w:w w:val="119"/>
          <w:sz w:val="16"/>
          <w:szCs w:val="16"/>
        </w:rPr>
        <w:t>a</w:t>
      </w:r>
      <w:r>
        <w:rPr>
          <w:spacing w:val="1"/>
          <w:w w:val="119"/>
          <w:sz w:val="16"/>
          <w:szCs w:val="16"/>
        </w:rPr>
        <w:t>r</w:t>
      </w:r>
      <w:r>
        <w:rPr>
          <w:w w:val="158"/>
          <w:sz w:val="16"/>
          <w:szCs w:val="16"/>
        </w:rPr>
        <w:t>t</w:t>
      </w:r>
      <w:r>
        <w:rPr>
          <w:spacing w:val="15"/>
          <w:sz w:val="16"/>
          <w:szCs w:val="16"/>
        </w:rPr>
        <w:t xml:space="preserve"> </w:t>
      </w:r>
      <w:r>
        <w:rPr>
          <w:sz w:val="16"/>
          <w:szCs w:val="16"/>
        </w:rPr>
        <w:t>of</w:t>
      </w:r>
      <w:r>
        <w:rPr>
          <w:spacing w:val="36"/>
          <w:sz w:val="16"/>
          <w:szCs w:val="16"/>
        </w:rPr>
        <w:t xml:space="preserve"> </w:t>
      </w:r>
      <w:r>
        <w:rPr>
          <w:spacing w:val="2"/>
          <w:w w:val="158"/>
          <w:sz w:val="16"/>
          <w:szCs w:val="16"/>
        </w:rPr>
        <w:t>t</w:t>
      </w:r>
      <w:r>
        <w:rPr>
          <w:spacing w:val="4"/>
          <w:w w:val="115"/>
          <w:sz w:val="16"/>
          <w:szCs w:val="16"/>
        </w:rPr>
        <w:t>h</w:t>
      </w:r>
      <w:r>
        <w:rPr>
          <w:w w:val="128"/>
          <w:sz w:val="16"/>
          <w:szCs w:val="16"/>
        </w:rPr>
        <w:t xml:space="preserve">e </w:t>
      </w:r>
      <w:r>
        <w:rPr>
          <w:spacing w:val="1"/>
          <w:w w:val="119"/>
          <w:sz w:val="16"/>
          <w:szCs w:val="16"/>
        </w:rPr>
        <w:t>d</w:t>
      </w:r>
      <w:r>
        <w:rPr>
          <w:w w:val="119"/>
          <w:sz w:val="16"/>
          <w:szCs w:val="16"/>
        </w:rPr>
        <w:t>o</w:t>
      </w:r>
      <w:r>
        <w:rPr>
          <w:spacing w:val="5"/>
          <w:w w:val="121"/>
          <w:sz w:val="16"/>
          <w:szCs w:val="16"/>
        </w:rPr>
        <w:t>c</w:t>
      </w:r>
      <w:r>
        <w:rPr>
          <w:spacing w:val="-1"/>
          <w:w w:val="115"/>
          <w:sz w:val="16"/>
          <w:szCs w:val="16"/>
        </w:rPr>
        <w:t>u</w:t>
      </w:r>
      <w:r>
        <w:rPr>
          <w:spacing w:val="2"/>
          <w:w w:val="113"/>
          <w:sz w:val="16"/>
          <w:szCs w:val="16"/>
        </w:rPr>
        <w:t>m</w:t>
      </w:r>
      <w:r>
        <w:rPr>
          <w:w w:val="128"/>
          <w:sz w:val="16"/>
          <w:szCs w:val="16"/>
        </w:rPr>
        <w:t>e</w:t>
      </w:r>
      <w:r>
        <w:rPr>
          <w:spacing w:val="4"/>
          <w:w w:val="115"/>
          <w:sz w:val="16"/>
          <w:szCs w:val="16"/>
        </w:rPr>
        <w:t>n</w:t>
      </w:r>
      <w:r>
        <w:rPr>
          <w:spacing w:val="-3"/>
          <w:w w:val="158"/>
          <w:sz w:val="16"/>
          <w:szCs w:val="16"/>
        </w:rPr>
        <w:t>t</w:t>
      </w:r>
      <w:r>
        <w:rPr>
          <w:w w:val="120"/>
          <w:sz w:val="16"/>
          <w:szCs w:val="16"/>
        </w:rPr>
        <w:t>.</w:t>
      </w:r>
    </w:p>
    <w:p w:rsidR="00643D84" w:rsidRDefault="00AA7991">
      <w:pPr>
        <w:spacing w:before="76" w:line="260" w:lineRule="exact"/>
        <w:ind w:right="1282"/>
        <w:jc w:val="right"/>
        <w:rPr>
          <w:sz w:val="24"/>
          <w:szCs w:val="24"/>
        </w:rPr>
      </w:pPr>
      <w:proofErr w:type="spellStart"/>
      <w:r>
        <w:rPr>
          <w:position w:val="-1"/>
          <w:sz w:val="24"/>
          <w:szCs w:val="24"/>
        </w:rPr>
        <w:lastRenderedPageBreak/>
        <w:t>Angeli</w:t>
      </w:r>
      <w:proofErr w:type="spellEnd"/>
      <w:r>
        <w:rPr>
          <w:position w:val="-1"/>
          <w:sz w:val="24"/>
          <w:szCs w:val="24"/>
        </w:rPr>
        <w:t xml:space="preserve"> 2</w:t>
      </w:r>
    </w:p>
    <w:p w:rsidR="00643D84" w:rsidRDefault="00643D84">
      <w:pPr>
        <w:spacing w:line="200" w:lineRule="exact"/>
      </w:pPr>
    </w:p>
    <w:p w:rsidR="00643D84" w:rsidRDefault="00643D84">
      <w:pPr>
        <w:spacing w:line="220" w:lineRule="exact"/>
        <w:rPr>
          <w:sz w:val="22"/>
          <w:szCs w:val="22"/>
        </w:rPr>
        <w:sectPr w:rsidR="00643D84">
          <w:pgSz w:w="12240" w:h="15840"/>
          <w:pgMar w:top="640" w:right="520" w:bottom="280" w:left="500" w:header="720" w:footer="720" w:gutter="0"/>
          <w:cols w:space="720"/>
        </w:sectPr>
      </w:pPr>
    </w:p>
    <w:p w:rsidR="00643D84" w:rsidRDefault="00AA7991">
      <w:pPr>
        <w:spacing w:before="29" w:line="480" w:lineRule="auto"/>
        <w:ind w:left="1300" w:right="-41"/>
        <w:rPr>
          <w:sz w:val="24"/>
          <w:szCs w:val="24"/>
        </w:rPr>
      </w:pPr>
      <w:proofErr w:type="gramStart"/>
      <w:r>
        <w:rPr>
          <w:sz w:val="24"/>
          <w:szCs w:val="24"/>
        </w:rPr>
        <w:lastRenderedPageBreak/>
        <w:t>conclude</w:t>
      </w:r>
      <w:proofErr w:type="gramEnd"/>
      <w:r>
        <w:rPr>
          <w:sz w:val="24"/>
          <w:szCs w:val="24"/>
        </w:rPr>
        <w:t xml:space="preserve"> with a fourth section that discusses the importance of expanding this particular project. I also include an appendix after the Works Cited that contains images of the three handbooks I examined. Before I can begin the examination of the three handbooks,</w:t>
      </w:r>
    </w:p>
    <w:p w:rsidR="00643D84" w:rsidRDefault="00AA7991">
      <w:pPr>
        <w:spacing w:before="10" w:line="260" w:lineRule="exact"/>
        <w:ind w:left="1300" w:right="-56"/>
        <w:rPr>
          <w:sz w:val="24"/>
          <w:szCs w:val="24"/>
        </w:rPr>
      </w:pPr>
      <w:proofErr w:type="gramStart"/>
      <w:r>
        <w:rPr>
          <w:position w:val="-1"/>
          <w:sz w:val="24"/>
          <w:szCs w:val="24"/>
        </w:rPr>
        <w:t>however</w:t>
      </w:r>
      <w:proofErr w:type="gramEnd"/>
      <w:r>
        <w:rPr>
          <w:position w:val="-1"/>
          <w:sz w:val="24"/>
          <w:szCs w:val="24"/>
        </w:rPr>
        <w:t>, I need to provide an historical context in which the books were written, and it is</w:t>
      </w:r>
    </w:p>
    <w:p w:rsidR="00643D84" w:rsidRDefault="00AA7991">
      <w:pPr>
        <w:spacing w:before="6" w:line="140" w:lineRule="exact"/>
        <w:rPr>
          <w:sz w:val="15"/>
          <w:szCs w:val="15"/>
        </w:rPr>
      </w:pPr>
      <w:r>
        <w:br w:type="column"/>
      </w:r>
    </w:p>
    <w:p w:rsidR="00643D84" w:rsidRDefault="00AA7991">
      <w:pPr>
        <w:spacing w:line="279" w:lineRule="auto"/>
        <w:ind w:right="82"/>
        <w:rPr>
          <w:sz w:val="16"/>
          <w:szCs w:val="16"/>
        </w:rPr>
      </w:pPr>
      <w:r>
        <w:rPr>
          <w:w w:val="104"/>
          <w:sz w:val="16"/>
          <w:szCs w:val="16"/>
        </w:rPr>
        <w:t>U</w:t>
      </w:r>
      <w:r>
        <w:rPr>
          <w:spacing w:val="1"/>
          <w:w w:val="104"/>
          <w:sz w:val="16"/>
          <w:szCs w:val="16"/>
        </w:rPr>
        <w:t>s</w:t>
      </w:r>
      <w:r>
        <w:rPr>
          <w:w w:val="128"/>
          <w:sz w:val="16"/>
          <w:szCs w:val="16"/>
        </w:rPr>
        <w:t xml:space="preserve">e </w:t>
      </w:r>
      <w:r>
        <w:rPr>
          <w:spacing w:val="1"/>
          <w:w w:val="123"/>
          <w:sz w:val="16"/>
          <w:szCs w:val="16"/>
        </w:rPr>
        <w:t>p</w:t>
      </w:r>
      <w:r>
        <w:rPr>
          <w:w w:val="123"/>
          <w:sz w:val="16"/>
          <w:szCs w:val="16"/>
        </w:rPr>
        <w:t>e</w:t>
      </w:r>
      <w:r>
        <w:rPr>
          <w:spacing w:val="1"/>
          <w:w w:val="114"/>
          <w:sz w:val="16"/>
          <w:szCs w:val="16"/>
        </w:rPr>
        <w:t>r</w:t>
      </w:r>
      <w:r>
        <w:rPr>
          <w:spacing w:val="1"/>
          <w:w w:val="129"/>
          <w:sz w:val="16"/>
          <w:szCs w:val="16"/>
        </w:rPr>
        <w:t>s</w:t>
      </w:r>
      <w:r>
        <w:rPr>
          <w:w w:val="119"/>
          <w:sz w:val="16"/>
          <w:szCs w:val="16"/>
        </w:rPr>
        <w:t>o</w:t>
      </w:r>
      <w:r>
        <w:rPr>
          <w:spacing w:val="4"/>
          <w:w w:val="115"/>
          <w:sz w:val="16"/>
          <w:szCs w:val="16"/>
        </w:rPr>
        <w:t>n</w:t>
      </w:r>
      <w:r>
        <w:rPr>
          <w:spacing w:val="-1"/>
          <w:w w:val="123"/>
          <w:sz w:val="16"/>
          <w:szCs w:val="16"/>
        </w:rPr>
        <w:t>a</w:t>
      </w:r>
      <w:r>
        <w:rPr>
          <w:w w:val="83"/>
          <w:sz w:val="16"/>
          <w:szCs w:val="16"/>
        </w:rPr>
        <w:t xml:space="preserve">l </w:t>
      </w:r>
      <w:r>
        <w:rPr>
          <w:spacing w:val="1"/>
          <w:w w:val="117"/>
          <w:sz w:val="16"/>
          <w:szCs w:val="16"/>
        </w:rPr>
        <w:t>pr</w:t>
      </w:r>
      <w:r>
        <w:rPr>
          <w:w w:val="117"/>
          <w:sz w:val="16"/>
          <w:szCs w:val="16"/>
        </w:rPr>
        <w:t>o</w:t>
      </w:r>
      <w:r>
        <w:rPr>
          <w:spacing w:val="5"/>
          <w:w w:val="117"/>
          <w:sz w:val="16"/>
          <w:szCs w:val="16"/>
        </w:rPr>
        <w:t>n</w:t>
      </w:r>
      <w:r>
        <w:rPr>
          <w:w w:val="117"/>
          <w:sz w:val="16"/>
          <w:szCs w:val="16"/>
        </w:rPr>
        <w:t>o</w:t>
      </w:r>
      <w:r>
        <w:rPr>
          <w:spacing w:val="5"/>
          <w:w w:val="117"/>
          <w:sz w:val="16"/>
          <w:szCs w:val="16"/>
        </w:rPr>
        <w:t>u</w:t>
      </w:r>
      <w:r>
        <w:rPr>
          <w:spacing w:val="-1"/>
          <w:w w:val="117"/>
          <w:sz w:val="16"/>
          <w:szCs w:val="16"/>
        </w:rPr>
        <w:t>n</w:t>
      </w:r>
      <w:r>
        <w:rPr>
          <w:w w:val="117"/>
          <w:sz w:val="16"/>
          <w:szCs w:val="16"/>
        </w:rPr>
        <w:t>s</w:t>
      </w:r>
      <w:r>
        <w:rPr>
          <w:spacing w:val="12"/>
          <w:w w:val="117"/>
          <w:sz w:val="16"/>
          <w:szCs w:val="16"/>
        </w:rPr>
        <w:t xml:space="preserve"> </w:t>
      </w:r>
      <w:r>
        <w:rPr>
          <w:spacing w:val="1"/>
          <w:w w:val="132"/>
          <w:sz w:val="16"/>
          <w:szCs w:val="16"/>
        </w:rPr>
        <w:t>(</w:t>
      </w:r>
      <w:r>
        <w:rPr>
          <w:w w:val="72"/>
          <w:sz w:val="16"/>
          <w:szCs w:val="16"/>
        </w:rPr>
        <w:t>I</w:t>
      </w:r>
      <w:r>
        <w:rPr>
          <w:w w:val="120"/>
          <w:sz w:val="16"/>
          <w:szCs w:val="16"/>
        </w:rPr>
        <w:t xml:space="preserve">, </w:t>
      </w:r>
      <w:r>
        <w:rPr>
          <w:spacing w:val="1"/>
          <w:w w:val="115"/>
          <w:sz w:val="16"/>
          <w:szCs w:val="16"/>
        </w:rPr>
        <w:t>w</w:t>
      </w:r>
      <w:r>
        <w:rPr>
          <w:w w:val="115"/>
          <w:sz w:val="16"/>
          <w:szCs w:val="16"/>
        </w:rPr>
        <w:t>e,</w:t>
      </w:r>
      <w:r>
        <w:rPr>
          <w:spacing w:val="8"/>
          <w:w w:val="115"/>
          <w:sz w:val="16"/>
          <w:szCs w:val="16"/>
        </w:rPr>
        <w:t xml:space="preserve"> </w:t>
      </w:r>
      <w:r>
        <w:rPr>
          <w:spacing w:val="4"/>
          <w:w w:val="115"/>
          <w:sz w:val="16"/>
          <w:szCs w:val="16"/>
        </w:rPr>
        <w:t>u</w:t>
      </w:r>
      <w:r>
        <w:rPr>
          <w:spacing w:val="1"/>
          <w:w w:val="129"/>
          <w:sz w:val="16"/>
          <w:szCs w:val="16"/>
        </w:rPr>
        <w:t>s</w:t>
      </w:r>
      <w:r>
        <w:rPr>
          <w:w w:val="120"/>
          <w:sz w:val="16"/>
          <w:szCs w:val="16"/>
        </w:rPr>
        <w:t>,</w:t>
      </w:r>
    </w:p>
    <w:p w:rsidR="00643D84" w:rsidRDefault="00AA7991">
      <w:pPr>
        <w:spacing w:line="180" w:lineRule="exact"/>
        <w:rPr>
          <w:sz w:val="16"/>
          <w:szCs w:val="16"/>
        </w:rPr>
      </w:pPr>
      <w:proofErr w:type="gramStart"/>
      <w:r>
        <w:rPr>
          <w:w w:val="130"/>
          <w:sz w:val="16"/>
          <w:szCs w:val="16"/>
        </w:rPr>
        <w:t>e</w:t>
      </w:r>
      <w:r>
        <w:rPr>
          <w:spacing w:val="3"/>
          <w:w w:val="130"/>
          <w:sz w:val="16"/>
          <w:szCs w:val="16"/>
        </w:rPr>
        <w:t>t</w:t>
      </w:r>
      <w:r>
        <w:rPr>
          <w:w w:val="130"/>
          <w:sz w:val="16"/>
          <w:szCs w:val="16"/>
        </w:rPr>
        <w:t>c</w:t>
      </w:r>
      <w:proofErr w:type="gramEnd"/>
      <w:r>
        <w:rPr>
          <w:w w:val="130"/>
          <w:sz w:val="16"/>
          <w:szCs w:val="16"/>
        </w:rPr>
        <w:t>.)</w:t>
      </w:r>
      <w:r>
        <w:rPr>
          <w:spacing w:val="3"/>
          <w:w w:val="130"/>
          <w:sz w:val="16"/>
          <w:szCs w:val="16"/>
        </w:rPr>
        <w:t xml:space="preserve"> </w:t>
      </w:r>
      <w:proofErr w:type="gramStart"/>
      <w:r>
        <w:rPr>
          <w:spacing w:val="-1"/>
          <w:w w:val="123"/>
          <w:sz w:val="16"/>
          <w:szCs w:val="16"/>
        </w:rPr>
        <w:t>a</w:t>
      </w:r>
      <w:r>
        <w:rPr>
          <w:w w:val="158"/>
          <w:sz w:val="16"/>
          <w:szCs w:val="16"/>
        </w:rPr>
        <w:t>t</w:t>
      </w:r>
      <w:proofErr w:type="gramEnd"/>
    </w:p>
    <w:p w:rsidR="00643D84" w:rsidRDefault="00AA7991">
      <w:pPr>
        <w:spacing w:before="32" w:line="275" w:lineRule="auto"/>
        <w:ind w:right="121"/>
        <w:rPr>
          <w:sz w:val="16"/>
          <w:szCs w:val="16"/>
        </w:rPr>
        <w:sectPr w:rsidR="00643D84">
          <w:type w:val="continuous"/>
          <w:pgSz w:w="12240" w:h="15840"/>
          <w:pgMar w:top="640" w:right="520" w:bottom="280" w:left="500" w:header="720" w:footer="720" w:gutter="0"/>
          <w:cols w:num="2" w:space="720" w:equalWidth="0">
            <w:col w:w="9911" w:space="273"/>
            <w:col w:w="1036"/>
          </w:cols>
        </w:sectPr>
      </w:pPr>
      <w:proofErr w:type="gramStart"/>
      <w:r>
        <w:rPr>
          <w:spacing w:val="1"/>
          <w:w w:val="116"/>
          <w:sz w:val="16"/>
          <w:szCs w:val="16"/>
        </w:rPr>
        <w:t>y</w:t>
      </w:r>
      <w:r>
        <w:rPr>
          <w:w w:val="116"/>
          <w:sz w:val="16"/>
          <w:szCs w:val="16"/>
        </w:rPr>
        <w:t>o</w:t>
      </w:r>
      <w:r>
        <w:rPr>
          <w:spacing w:val="4"/>
          <w:w w:val="115"/>
          <w:sz w:val="16"/>
          <w:szCs w:val="16"/>
        </w:rPr>
        <w:t>u</w:t>
      </w:r>
      <w:r>
        <w:rPr>
          <w:w w:val="114"/>
          <w:sz w:val="16"/>
          <w:szCs w:val="16"/>
        </w:rPr>
        <w:t>r</w:t>
      </w:r>
      <w:proofErr w:type="gramEnd"/>
      <w:r>
        <w:rPr>
          <w:w w:val="114"/>
          <w:sz w:val="16"/>
          <w:szCs w:val="16"/>
        </w:rPr>
        <w:t xml:space="preserve"> </w:t>
      </w:r>
      <w:r>
        <w:rPr>
          <w:spacing w:val="1"/>
          <w:w w:val="83"/>
          <w:sz w:val="16"/>
          <w:szCs w:val="16"/>
        </w:rPr>
        <w:t>i</w:t>
      </w:r>
      <w:r>
        <w:rPr>
          <w:spacing w:val="-1"/>
          <w:w w:val="115"/>
          <w:sz w:val="16"/>
          <w:szCs w:val="16"/>
        </w:rPr>
        <w:t>n</w:t>
      </w:r>
      <w:r>
        <w:rPr>
          <w:spacing w:val="1"/>
          <w:w w:val="129"/>
          <w:sz w:val="16"/>
          <w:szCs w:val="16"/>
        </w:rPr>
        <w:t>s</w:t>
      </w:r>
      <w:r>
        <w:rPr>
          <w:spacing w:val="2"/>
          <w:w w:val="158"/>
          <w:sz w:val="16"/>
          <w:szCs w:val="16"/>
        </w:rPr>
        <w:t>t</w:t>
      </w:r>
      <w:r>
        <w:rPr>
          <w:spacing w:val="1"/>
          <w:w w:val="114"/>
          <w:sz w:val="16"/>
          <w:szCs w:val="16"/>
        </w:rPr>
        <w:t>r</w:t>
      </w:r>
      <w:r>
        <w:rPr>
          <w:spacing w:val="4"/>
          <w:w w:val="115"/>
          <w:sz w:val="16"/>
          <w:szCs w:val="16"/>
        </w:rPr>
        <w:t>u</w:t>
      </w:r>
      <w:r>
        <w:rPr>
          <w:w w:val="121"/>
          <w:sz w:val="16"/>
          <w:szCs w:val="16"/>
        </w:rPr>
        <w:t>c</w:t>
      </w:r>
      <w:r>
        <w:rPr>
          <w:spacing w:val="2"/>
          <w:w w:val="158"/>
          <w:sz w:val="16"/>
          <w:szCs w:val="16"/>
        </w:rPr>
        <w:t>t</w:t>
      </w:r>
      <w:r>
        <w:rPr>
          <w:w w:val="119"/>
          <w:sz w:val="16"/>
          <w:szCs w:val="16"/>
        </w:rPr>
        <w:t>o</w:t>
      </w:r>
      <w:r>
        <w:rPr>
          <w:spacing w:val="1"/>
          <w:w w:val="114"/>
          <w:sz w:val="16"/>
          <w:szCs w:val="16"/>
        </w:rPr>
        <w:t>r</w:t>
      </w:r>
      <w:r>
        <w:rPr>
          <w:w w:val="111"/>
          <w:sz w:val="16"/>
          <w:szCs w:val="16"/>
        </w:rPr>
        <w:t xml:space="preserve">’s </w:t>
      </w:r>
      <w:r>
        <w:rPr>
          <w:spacing w:val="1"/>
          <w:w w:val="106"/>
          <w:sz w:val="16"/>
          <w:szCs w:val="16"/>
        </w:rPr>
        <w:t>di</w:t>
      </w:r>
      <w:r>
        <w:rPr>
          <w:spacing w:val="1"/>
          <w:w w:val="129"/>
          <w:sz w:val="16"/>
          <w:szCs w:val="16"/>
        </w:rPr>
        <w:t>s</w:t>
      </w:r>
      <w:r>
        <w:rPr>
          <w:w w:val="121"/>
          <w:sz w:val="16"/>
          <w:szCs w:val="16"/>
        </w:rPr>
        <w:t>c</w:t>
      </w:r>
      <w:r>
        <w:rPr>
          <w:spacing w:val="1"/>
          <w:w w:val="114"/>
          <w:sz w:val="16"/>
          <w:szCs w:val="16"/>
        </w:rPr>
        <w:t>r</w:t>
      </w:r>
      <w:r>
        <w:rPr>
          <w:w w:val="128"/>
          <w:sz w:val="16"/>
          <w:szCs w:val="16"/>
        </w:rPr>
        <w:t>e</w:t>
      </w:r>
      <w:r>
        <w:rPr>
          <w:spacing w:val="2"/>
          <w:w w:val="158"/>
          <w:sz w:val="16"/>
          <w:szCs w:val="16"/>
        </w:rPr>
        <w:t>t</w:t>
      </w:r>
      <w:r>
        <w:rPr>
          <w:spacing w:val="1"/>
          <w:w w:val="83"/>
          <w:sz w:val="16"/>
          <w:szCs w:val="16"/>
        </w:rPr>
        <w:t>i</w:t>
      </w:r>
      <w:r>
        <w:rPr>
          <w:w w:val="119"/>
          <w:sz w:val="16"/>
          <w:szCs w:val="16"/>
        </w:rPr>
        <w:t>o</w:t>
      </w:r>
      <w:r>
        <w:rPr>
          <w:spacing w:val="-1"/>
          <w:w w:val="115"/>
          <w:sz w:val="16"/>
          <w:szCs w:val="16"/>
        </w:rPr>
        <w:t>n</w:t>
      </w:r>
      <w:r>
        <w:rPr>
          <w:w w:val="120"/>
          <w:sz w:val="16"/>
          <w:szCs w:val="16"/>
        </w:rPr>
        <w:t>.</w:t>
      </w:r>
    </w:p>
    <w:p w:rsidR="00643D84" w:rsidRDefault="00643D84">
      <w:pPr>
        <w:spacing w:before="2" w:line="140" w:lineRule="exact"/>
        <w:rPr>
          <w:sz w:val="14"/>
          <w:szCs w:val="14"/>
        </w:rPr>
        <w:sectPr w:rsidR="00643D84">
          <w:type w:val="continuous"/>
          <w:pgSz w:w="12240" w:h="15840"/>
          <w:pgMar w:top="640" w:right="520" w:bottom="280" w:left="500" w:header="720" w:footer="720" w:gutter="0"/>
          <w:cols w:space="720"/>
        </w:sectPr>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before="17" w:line="260" w:lineRule="exact"/>
        <w:rPr>
          <w:sz w:val="26"/>
          <w:szCs w:val="26"/>
        </w:rPr>
      </w:pPr>
    </w:p>
    <w:p w:rsidR="00643D84" w:rsidRDefault="00AA7991">
      <w:pPr>
        <w:spacing w:line="180" w:lineRule="exact"/>
        <w:ind w:left="104" w:right="-44"/>
        <w:rPr>
          <w:sz w:val="16"/>
          <w:szCs w:val="16"/>
        </w:rPr>
      </w:pPr>
      <w:r>
        <w:rPr>
          <w:spacing w:val="-1"/>
          <w:w w:val="109"/>
          <w:sz w:val="16"/>
          <w:szCs w:val="16"/>
        </w:rPr>
        <w:t>T</w:t>
      </w:r>
      <w:r>
        <w:rPr>
          <w:spacing w:val="4"/>
          <w:w w:val="109"/>
          <w:sz w:val="16"/>
          <w:szCs w:val="16"/>
        </w:rPr>
        <w:t>h</w:t>
      </w:r>
      <w:r>
        <w:rPr>
          <w:w w:val="128"/>
          <w:sz w:val="16"/>
          <w:szCs w:val="16"/>
        </w:rPr>
        <w:t>e</w:t>
      </w:r>
    </w:p>
    <w:p w:rsidR="00643D84" w:rsidRDefault="00AA7991">
      <w:pPr>
        <w:spacing w:before="3" w:line="140" w:lineRule="exact"/>
        <w:rPr>
          <w:sz w:val="14"/>
          <w:szCs w:val="14"/>
        </w:rPr>
      </w:pPr>
      <w:r>
        <w:br w:type="column"/>
      </w:r>
    </w:p>
    <w:p w:rsidR="00643D84" w:rsidRDefault="00B60459">
      <w:pPr>
        <w:ind w:right="-56"/>
        <w:rPr>
          <w:sz w:val="24"/>
          <w:szCs w:val="24"/>
        </w:rPr>
      </w:pPr>
      <w:r>
        <w:pict>
          <v:group id="_x0000_s1182" style="position:absolute;margin-left:200.9pt;margin-top:-12.4pt;width:110.25pt;height:92.25pt;z-index:-251666944;mso-position-horizontal-relative:page" coordorigin="4019,-248" coordsize="2205,1845">
            <v:shape id="_x0000_s1185" style="position:absolute;left:4041;top:-226;width:2160;height:1800" coordorigin="4041,-226" coordsize="2160,1800" path="m4041,-226r,1800l6201,1574r,-1800l4041,-226xe" fillcolor="#417fff" stroked="f">
              <v:path arrowok="t"/>
            </v:shape>
            <v:shape id="_x0000_s1184" style="position:absolute;left:4041;top:-226;width:2160;height:1800" coordorigin="4041,-226" coordsize="2160,1800" path="m4041,-226r2160,l6201,1574r-2160,l4041,-226xe" filled="f" strokeweight="2.25pt">
              <v:path arrowok="t"/>
            </v:shape>
            <v:shape id="_x0000_s1183" type="#_x0000_t75" style="position:absolute;left:4060;top:-130;width:2117;height:1613">
              <v:imagedata r:id="rId17" o:title=""/>
            </v:shape>
            <w10:wrap anchorx="page"/>
          </v:group>
        </w:pict>
      </w:r>
      <w:proofErr w:type="gramStart"/>
      <w:r w:rsidR="00AA7991">
        <w:rPr>
          <w:sz w:val="24"/>
          <w:szCs w:val="24"/>
        </w:rPr>
        <w:t>to</w:t>
      </w:r>
      <w:proofErr w:type="gramEnd"/>
      <w:r w:rsidR="00AA7991">
        <w:rPr>
          <w:sz w:val="24"/>
          <w:szCs w:val="24"/>
        </w:rPr>
        <w:t xml:space="preserve"> this that I now turn.</w:t>
      </w:r>
    </w:p>
    <w:p w:rsidR="00643D84" w:rsidRDefault="00643D84">
      <w:pPr>
        <w:spacing w:line="200" w:lineRule="exact"/>
      </w:pPr>
    </w:p>
    <w:p w:rsidR="00643D84" w:rsidRDefault="00643D84">
      <w:pPr>
        <w:spacing w:line="200" w:lineRule="exact"/>
      </w:pPr>
    </w:p>
    <w:p w:rsidR="00643D84" w:rsidRDefault="00643D84">
      <w:pPr>
        <w:spacing w:before="10" w:line="260" w:lineRule="exact"/>
        <w:rPr>
          <w:sz w:val="26"/>
          <w:szCs w:val="26"/>
        </w:rPr>
      </w:pPr>
    </w:p>
    <w:p w:rsidR="00643D84" w:rsidRDefault="00AA7991">
      <w:pPr>
        <w:ind w:right="-56"/>
        <w:rPr>
          <w:sz w:val="18"/>
          <w:szCs w:val="18"/>
        </w:rPr>
      </w:pPr>
      <w:r>
        <w:rPr>
          <w:sz w:val="24"/>
          <w:szCs w:val="24"/>
        </w:rPr>
        <w:t>H</w:t>
      </w:r>
      <w:r>
        <w:rPr>
          <w:spacing w:val="1"/>
          <w:sz w:val="18"/>
          <w:szCs w:val="18"/>
        </w:rPr>
        <w:t>I</w:t>
      </w:r>
      <w:r>
        <w:rPr>
          <w:spacing w:val="2"/>
          <w:sz w:val="18"/>
          <w:szCs w:val="18"/>
        </w:rPr>
        <w:t>STOR</w:t>
      </w:r>
      <w:r>
        <w:rPr>
          <w:spacing w:val="1"/>
          <w:sz w:val="18"/>
          <w:szCs w:val="18"/>
        </w:rPr>
        <w:t>I</w:t>
      </w:r>
      <w:r>
        <w:rPr>
          <w:spacing w:val="2"/>
          <w:sz w:val="18"/>
          <w:szCs w:val="18"/>
        </w:rPr>
        <w:t>CA</w:t>
      </w:r>
      <w:r>
        <w:rPr>
          <w:sz w:val="18"/>
          <w:szCs w:val="18"/>
        </w:rPr>
        <w:t>L</w:t>
      </w:r>
      <w:r>
        <w:rPr>
          <w:spacing w:val="42"/>
          <w:sz w:val="18"/>
          <w:szCs w:val="18"/>
        </w:rPr>
        <w:t xml:space="preserve"> </w:t>
      </w:r>
      <w:r>
        <w:rPr>
          <w:sz w:val="24"/>
          <w:szCs w:val="24"/>
        </w:rPr>
        <w:t>C</w:t>
      </w:r>
      <w:r>
        <w:rPr>
          <w:spacing w:val="2"/>
          <w:w w:val="104"/>
          <w:sz w:val="18"/>
          <w:szCs w:val="18"/>
        </w:rPr>
        <w:t>ONTEXT</w:t>
      </w:r>
    </w:p>
    <w:p w:rsidR="00643D84" w:rsidRDefault="00AA7991">
      <w:pPr>
        <w:spacing w:before="37" w:line="277" w:lineRule="auto"/>
        <w:ind w:right="-28"/>
        <w:rPr>
          <w:sz w:val="16"/>
          <w:szCs w:val="16"/>
        </w:rPr>
      </w:pPr>
      <w:r>
        <w:br w:type="column"/>
      </w:r>
      <w:proofErr w:type="gramStart"/>
      <w:r>
        <w:rPr>
          <w:spacing w:val="4"/>
          <w:w w:val="110"/>
          <w:sz w:val="16"/>
          <w:szCs w:val="16"/>
        </w:rPr>
        <w:lastRenderedPageBreak/>
        <w:t>W</w:t>
      </w:r>
      <w:r>
        <w:rPr>
          <w:spacing w:val="-1"/>
          <w:w w:val="110"/>
          <w:sz w:val="16"/>
          <w:szCs w:val="16"/>
        </w:rPr>
        <w:t>h</w:t>
      </w:r>
      <w:r>
        <w:rPr>
          <w:w w:val="110"/>
          <w:sz w:val="16"/>
          <w:szCs w:val="16"/>
        </w:rPr>
        <w:t>en</w:t>
      </w:r>
      <w:r>
        <w:rPr>
          <w:spacing w:val="15"/>
          <w:w w:val="110"/>
          <w:sz w:val="16"/>
          <w:szCs w:val="16"/>
        </w:rPr>
        <w:t xml:space="preserve"> </w:t>
      </w:r>
      <w:r>
        <w:rPr>
          <w:spacing w:val="-1"/>
          <w:w w:val="115"/>
          <w:sz w:val="16"/>
          <w:szCs w:val="16"/>
        </w:rPr>
        <w:t>u</w:t>
      </w:r>
      <w:r>
        <w:rPr>
          <w:spacing w:val="1"/>
          <w:w w:val="129"/>
          <w:sz w:val="16"/>
          <w:szCs w:val="16"/>
        </w:rPr>
        <w:t>s</w:t>
      </w:r>
      <w:r>
        <w:rPr>
          <w:spacing w:val="1"/>
          <w:w w:val="83"/>
          <w:sz w:val="16"/>
          <w:szCs w:val="16"/>
        </w:rPr>
        <w:t>i</w:t>
      </w:r>
      <w:r>
        <w:rPr>
          <w:spacing w:val="-1"/>
          <w:w w:val="115"/>
          <w:sz w:val="16"/>
          <w:szCs w:val="16"/>
        </w:rPr>
        <w:t>n</w:t>
      </w:r>
      <w:r>
        <w:rPr>
          <w:w w:val="120"/>
          <w:sz w:val="16"/>
          <w:szCs w:val="16"/>
        </w:rPr>
        <w:t>g</w:t>
      </w:r>
      <w:r>
        <w:rPr>
          <w:spacing w:val="17"/>
          <w:sz w:val="16"/>
          <w:szCs w:val="16"/>
        </w:rPr>
        <w:t xml:space="preserve"> </w:t>
      </w:r>
      <w:r>
        <w:rPr>
          <w:spacing w:val="-1"/>
          <w:w w:val="115"/>
          <w:sz w:val="16"/>
          <w:szCs w:val="16"/>
        </w:rPr>
        <w:t>h</w:t>
      </w:r>
      <w:r>
        <w:rPr>
          <w:w w:val="128"/>
          <w:sz w:val="16"/>
          <w:szCs w:val="16"/>
        </w:rPr>
        <w:t>e</w:t>
      </w:r>
      <w:r>
        <w:rPr>
          <w:spacing w:val="-1"/>
          <w:w w:val="123"/>
          <w:sz w:val="16"/>
          <w:szCs w:val="16"/>
        </w:rPr>
        <w:t>a</w:t>
      </w:r>
      <w:r>
        <w:rPr>
          <w:spacing w:val="1"/>
          <w:w w:val="119"/>
          <w:sz w:val="16"/>
          <w:szCs w:val="16"/>
        </w:rPr>
        <w:t>d</w:t>
      </w:r>
      <w:r>
        <w:rPr>
          <w:spacing w:val="1"/>
          <w:w w:val="83"/>
          <w:sz w:val="16"/>
          <w:szCs w:val="16"/>
        </w:rPr>
        <w:t>i</w:t>
      </w:r>
      <w:r>
        <w:rPr>
          <w:spacing w:val="4"/>
          <w:w w:val="118"/>
          <w:sz w:val="16"/>
          <w:szCs w:val="16"/>
        </w:rPr>
        <w:t>n</w:t>
      </w:r>
      <w:r>
        <w:rPr>
          <w:spacing w:val="-1"/>
          <w:w w:val="118"/>
          <w:sz w:val="16"/>
          <w:szCs w:val="16"/>
        </w:rPr>
        <w:t>g</w:t>
      </w:r>
      <w:r>
        <w:rPr>
          <w:w w:val="129"/>
          <w:sz w:val="16"/>
          <w:szCs w:val="16"/>
        </w:rPr>
        <w:t>s</w:t>
      </w:r>
      <w:r>
        <w:rPr>
          <w:spacing w:val="14"/>
          <w:sz w:val="16"/>
          <w:szCs w:val="16"/>
        </w:rPr>
        <w:t xml:space="preserve"> </w:t>
      </w:r>
      <w:r>
        <w:rPr>
          <w:spacing w:val="1"/>
          <w:w w:val="83"/>
          <w:sz w:val="16"/>
          <w:szCs w:val="16"/>
        </w:rPr>
        <w:t>i</w:t>
      </w:r>
      <w:r>
        <w:rPr>
          <w:w w:val="115"/>
          <w:sz w:val="16"/>
          <w:szCs w:val="16"/>
        </w:rPr>
        <w:t xml:space="preserve">n </w:t>
      </w:r>
      <w:r>
        <w:rPr>
          <w:sz w:val="16"/>
          <w:szCs w:val="16"/>
        </w:rPr>
        <w:t>M</w:t>
      </w:r>
      <w:r>
        <w:rPr>
          <w:spacing w:val="4"/>
          <w:sz w:val="16"/>
          <w:szCs w:val="16"/>
        </w:rPr>
        <w:t>L</w:t>
      </w:r>
      <w:r>
        <w:rPr>
          <w:sz w:val="16"/>
          <w:szCs w:val="16"/>
        </w:rPr>
        <w:t>A,</w:t>
      </w:r>
      <w:r>
        <w:rPr>
          <w:spacing w:val="-5"/>
          <w:sz w:val="16"/>
          <w:szCs w:val="16"/>
        </w:rPr>
        <w:t xml:space="preserve"> </w:t>
      </w:r>
      <w:r>
        <w:rPr>
          <w:spacing w:val="2"/>
          <w:w w:val="158"/>
          <w:sz w:val="16"/>
          <w:szCs w:val="16"/>
        </w:rPr>
        <w:t>t</w:t>
      </w:r>
      <w:r>
        <w:rPr>
          <w:spacing w:val="1"/>
          <w:w w:val="83"/>
          <w:sz w:val="16"/>
          <w:szCs w:val="16"/>
        </w:rPr>
        <w:t>i</w:t>
      </w:r>
      <w:r>
        <w:rPr>
          <w:spacing w:val="2"/>
          <w:w w:val="158"/>
          <w:sz w:val="16"/>
          <w:szCs w:val="16"/>
        </w:rPr>
        <w:t>t</w:t>
      </w:r>
      <w:r>
        <w:rPr>
          <w:spacing w:val="-4"/>
          <w:w w:val="83"/>
          <w:sz w:val="16"/>
          <w:szCs w:val="16"/>
        </w:rPr>
        <w:t>l</w:t>
      </w:r>
      <w:r>
        <w:rPr>
          <w:w w:val="128"/>
          <w:sz w:val="16"/>
          <w:szCs w:val="16"/>
        </w:rPr>
        <w:t>e</w:t>
      </w:r>
      <w:r>
        <w:rPr>
          <w:spacing w:val="13"/>
          <w:sz w:val="16"/>
          <w:szCs w:val="16"/>
        </w:rPr>
        <w:t xml:space="preserve"> </w:t>
      </w:r>
      <w:r>
        <w:rPr>
          <w:spacing w:val="3"/>
          <w:w w:val="128"/>
          <w:sz w:val="16"/>
          <w:szCs w:val="16"/>
        </w:rPr>
        <w:t>t</w:t>
      </w:r>
      <w:r>
        <w:rPr>
          <w:spacing w:val="5"/>
          <w:w w:val="128"/>
          <w:sz w:val="16"/>
          <w:szCs w:val="16"/>
        </w:rPr>
        <w:t>h</w:t>
      </w:r>
      <w:r>
        <w:rPr>
          <w:w w:val="128"/>
          <w:sz w:val="16"/>
          <w:szCs w:val="16"/>
        </w:rPr>
        <w:t>e</w:t>
      </w:r>
      <w:r>
        <w:rPr>
          <w:spacing w:val="3"/>
          <w:w w:val="128"/>
          <w:sz w:val="16"/>
          <w:szCs w:val="16"/>
        </w:rPr>
        <w:t xml:space="preserve"> </w:t>
      </w:r>
      <w:r>
        <w:rPr>
          <w:spacing w:val="-2"/>
          <w:w w:val="113"/>
          <w:sz w:val="16"/>
          <w:szCs w:val="16"/>
        </w:rPr>
        <w:t>m</w:t>
      </w:r>
      <w:r>
        <w:rPr>
          <w:spacing w:val="4"/>
          <w:w w:val="123"/>
          <w:sz w:val="16"/>
          <w:szCs w:val="16"/>
        </w:rPr>
        <w:t>a</w:t>
      </w:r>
      <w:r>
        <w:rPr>
          <w:spacing w:val="-4"/>
          <w:w w:val="83"/>
          <w:sz w:val="16"/>
          <w:szCs w:val="16"/>
        </w:rPr>
        <w:t>i</w:t>
      </w:r>
      <w:r>
        <w:rPr>
          <w:w w:val="115"/>
          <w:sz w:val="16"/>
          <w:szCs w:val="16"/>
        </w:rPr>
        <w:t xml:space="preserve">n </w:t>
      </w:r>
      <w:r>
        <w:rPr>
          <w:spacing w:val="1"/>
          <w:w w:val="129"/>
          <w:sz w:val="16"/>
          <w:szCs w:val="16"/>
        </w:rPr>
        <w:t>s</w:t>
      </w:r>
      <w:r>
        <w:rPr>
          <w:w w:val="129"/>
          <w:sz w:val="16"/>
          <w:szCs w:val="16"/>
        </w:rPr>
        <w:t>e</w:t>
      </w:r>
      <w:r>
        <w:rPr>
          <w:w w:val="121"/>
          <w:sz w:val="16"/>
          <w:szCs w:val="16"/>
        </w:rPr>
        <w:t>c</w:t>
      </w:r>
      <w:r>
        <w:rPr>
          <w:spacing w:val="2"/>
          <w:w w:val="158"/>
          <w:sz w:val="16"/>
          <w:szCs w:val="16"/>
        </w:rPr>
        <w:t>t</w:t>
      </w:r>
      <w:r>
        <w:rPr>
          <w:spacing w:val="1"/>
          <w:w w:val="83"/>
          <w:sz w:val="16"/>
          <w:szCs w:val="16"/>
        </w:rPr>
        <w:t>i</w:t>
      </w:r>
      <w:r>
        <w:rPr>
          <w:w w:val="119"/>
          <w:sz w:val="16"/>
          <w:szCs w:val="16"/>
        </w:rPr>
        <w:t>o</w:t>
      </w:r>
      <w:r>
        <w:rPr>
          <w:spacing w:val="-1"/>
          <w:w w:val="115"/>
          <w:sz w:val="16"/>
          <w:szCs w:val="16"/>
        </w:rPr>
        <w:t>n</w:t>
      </w:r>
      <w:r>
        <w:rPr>
          <w:w w:val="129"/>
          <w:sz w:val="16"/>
          <w:szCs w:val="16"/>
        </w:rPr>
        <w:t>s</w:t>
      </w:r>
      <w:r>
        <w:rPr>
          <w:spacing w:val="14"/>
          <w:sz w:val="16"/>
          <w:szCs w:val="16"/>
        </w:rPr>
        <w:t xml:space="preserve"> </w:t>
      </w:r>
      <w:r>
        <w:rPr>
          <w:spacing w:val="1"/>
          <w:w w:val="132"/>
          <w:sz w:val="16"/>
          <w:szCs w:val="16"/>
        </w:rPr>
        <w:t>(</w:t>
      </w:r>
      <w:r>
        <w:rPr>
          <w:w w:val="94"/>
          <w:sz w:val="16"/>
          <w:szCs w:val="16"/>
        </w:rPr>
        <w:t>B</w:t>
      </w:r>
      <w:r>
        <w:rPr>
          <w:spacing w:val="2"/>
          <w:w w:val="112"/>
          <w:sz w:val="16"/>
          <w:szCs w:val="16"/>
        </w:rPr>
        <w:t>-</w:t>
      </w:r>
      <w:r>
        <w:rPr>
          <w:spacing w:val="1"/>
          <w:w w:val="111"/>
          <w:sz w:val="16"/>
          <w:szCs w:val="16"/>
        </w:rPr>
        <w:t>l</w:t>
      </w:r>
      <w:r>
        <w:rPr>
          <w:w w:val="111"/>
          <w:sz w:val="16"/>
          <w:szCs w:val="16"/>
        </w:rPr>
        <w:t>e</w:t>
      </w:r>
      <w:r>
        <w:rPr>
          <w:spacing w:val="2"/>
          <w:w w:val="111"/>
          <w:sz w:val="16"/>
          <w:szCs w:val="16"/>
        </w:rPr>
        <w:t>v</w:t>
      </w:r>
      <w:r>
        <w:rPr>
          <w:w w:val="128"/>
          <w:sz w:val="16"/>
          <w:szCs w:val="16"/>
        </w:rPr>
        <w:t>e</w:t>
      </w:r>
      <w:r>
        <w:rPr>
          <w:w w:val="83"/>
          <w:sz w:val="16"/>
          <w:szCs w:val="16"/>
        </w:rPr>
        <w:t xml:space="preserve">l </w:t>
      </w:r>
      <w:r>
        <w:rPr>
          <w:spacing w:val="-1"/>
          <w:w w:val="122"/>
          <w:sz w:val="16"/>
          <w:szCs w:val="16"/>
        </w:rPr>
        <w:t>h</w:t>
      </w:r>
      <w:r>
        <w:rPr>
          <w:w w:val="122"/>
          <w:sz w:val="16"/>
          <w:szCs w:val="16"/>
        </w:rPr>
        <w:t>e</w:t>
      </w:r>
      <w:r>
        <w:rPr>
          <w:spacing w:val="5"/>
          <w:w w:val="122"/>
          <w:sz w:val="16"/>
          <w:szCs w:val="16"/>
        </w:rPr>
        <w:t>a</w:t>
      </w:r>
      <w:r>
        <w:rPr>
          <w:spacing w:val="1"/>
          <w:w w:val="122"/>
          <w:sz w:val="16"/>
          <w:szCs w:val="16"/>
        </w:rPr>
        <w:t>d</w:t>
      </w:r>
      <w:r>
        <w:rPr>
          <w:w w:val="122"/>
          <w:sz w:val="16"/>
          <w:szCs w:val="16"/>
        </w:rPr>
        <w:t>e</w:t>
      </w:r>
      <w:r>
        <w:rPr>
          <w:spacing w:val="1"/>
          <w:w w:val="122"/>
          <w:sz w:val="16"/>
          <w:szCs w:val="16"/>
        </w:rPr>
        <w:t>rs</w:t>
      </w:r>
      <w:r>
        <w:rPr>
          <w:w w:val="122"/>
          <w:sz w:val="16"/>
          <w:szCs w:val="16"/>
        </w:rPr>
        <w:t>)</w:t>
      </w:r>
      <w:r>
        <w:rPr>
          <w:spacing w:val="5"/>
          <w:w w:val="122"/>
          <w:sz w:val="16"/>
          <w:szCs w:val="16"/>
        </w:rPr>
        <w:t xml:space="preserve"> </w:t>
      </w:r>
      <w:r>
        <w:rPr>
          <w:spacing w:val="1"/>
          <w:w w:val="83"/>
          <w:sz w:val="16"/>
          <w:szCs w:val="16"/>
        </w:rPr>
        <w:t>i</w:t>
      </w:r>
      <w:r>
        <w:rPr>
          <w:w w:val="115"/>
          <w:sz w:val="16"/>
          <w:szCs w:val="16"/>
        </w:rPr>
        <w:t>n</w:t>
      </w:r>
      <w:r>
        <w:rPr>
          <w:spacing w:val="16"/>
          <w:sz w:val="16"/>
          <w:szCs w:val="16"/>
        </w:rPr>
        <w:t xml:space="preserve"> </w:t>
      </w:r>
      <w:r>
        <w:rPr>
          <w:sz w:val="16"/>
          <w:szCs w:val="16"/>
        </w:rPr>
        <w:t>a</w:t>
      </w:r>
      <w:r>
        <w:rPr>
          <w:spacing w:val="28"/>
          <w:sz w:val="16"/>
          <w:szCs w:val="16"/>
        </w:rPr>
        <w:t xml:space="preserve"> </w:t>
      </w:r>
      <w:r>
        <w:rPr>
          <w:spacing w:val="1"/>
          <w:w w:val="119"/>
          <w:sz w:val="16"/>
          <w:szCs w:val="16"/>
        </w:rPr>
        <w:t>d</w:t>
      </w:r>
      <w:r>
        <w:rPr>
          <w:spacing w:val="1"/>
          <w:w w:val="83"/>
          <w:sz w:val="16"/>
          <w:szCs w:val="16"/>
        </w:rPr>
        <w:t>i</w:t>
      </w:r>
      <w:r>
        <w:rPr>
          <w:spacing w:val="1"/>
          <w:w w:val="115"/>
          <w:sz w:val="16"/>
          <w:szCs w:val="16"/>
        </w:rPr>
        <w:t>ff</w:t>
      </w:r>
      <w:r>
        <w:rPr>
          <w:w w:val="128"/>
          <w:sz w:val="16"/>
          <w:szCs w:val="16"/>
        </w:rPr>
        <w:t>e</w:t>
      </w:r>
      <w:r>
        <w:rPr>
          <w:spacing w:val="1"/>
          <w:w w:val="114"/>
          <w:sz w:val="16"/>
          <w:szCs w:val="16"/>
        </w:rPr>
        <w:t>r</w:t>
      </w:r>
      <w:r>
        <w:rPr>
          <w:w w:val="128"/>
          <w:sz w:val="16"/>
          <w:szCs w:val="16"/>
        </w:rPr>
        <w:t>e</w:t>
      </w:r>
      <w:r>
        <w:rPr>
          <w:spacing w:val="-1"/>
          <w:w w:val="130"/>
          <w:sz w:val="16"/>
          <w:szCs w:val="16"/>
        </w:rPr>
        <w:t xml:space="preserve">nt </w:t>
      </w:r>
      <w:r>
        <w:rPr>
          <w:spacing w:val="1"/>
          <w:w w:val="141"/>
          <w:sz w:val="16"/>
          <w:szCs w:val="16"/>
        </w:rPr>
        <w:t>s</w:t>
      </w:r>
      <w:r>
        <w:rPr>
          <w:spacing w:val="2"/>
          <w:w w:val="141"/>
          <w:sz w:val="16"/>
          <w:szCs w:val="16"/>
        </w:rPr>
        <w:t>t</w:t>
      </w:r>
      <w:r>
        <w:rPr>
          <w:spacing w:val="1"/>
          <w:w w:val="113"/>
          <w:sz w:val="16"/>
          <w:szCs w:val="16"/>
        </w:rPr>
        <w:t>y</w:t>
      </w:r>
      <w:r>
        <w:rPr>
          <w:spacing w:val="1"/>
          <w:w w:val="83"/>
          <w:sz w:val="16"/>
          <w:szCs w:val="16"/>
        </w:rPr>
        <w:t>l</w:t>
      </w:r>
      <w:r>
        <w:rPr>
          <w:w w:val="128"/>
          <w:sz w:val="16"/>
          <w:szCs w:val="16"/>
        </w:rPr>
        <w:t>e</w:t>
      </w:r>
      <w:r>
        <w:rPr>
          <w:spacing w:val="13"/>
          <w:sz w:val="16"/>
          <w:szCs w:val="16"/>
        </w:rPr>
        <w:t xml:space="preserve"> </w:t>
      </w:r>
      <w:r>
        <w:rPr>
          <w:spacing w:val="1"/>
          <w:w w:val="115"/>
          <w:sz w:val="16"/>
          <w:szCs w:val="16"/>
        </w:rPr>
        <w:t>f</w:t>
      </w:r>
      <w:r>
        <w:rPr>
          <w:w w:val="119"/>
          <w:sz w:val="16"/>
          <w:szCs w:val="16"/>
        </w:rPr>
        <w:t>o</w:t>
      </w:r>
      <w:r>
        <w:rPr>
          <w:spacing w:val="-1"/>
          <w:w w:val="115"/>
          <w:sz w:val="16"/>
          <w:szCs w:val="16"/>
        </w:rPr>
        <w:t>n</w:t>
      </w:r>
      <w:r>
        <w:rPr>
          <w:w w:val="158"/>
          <w:sz w:val="16"/>
          <w:szCs w:val="16"/>
        </w:rPr>
        <w:t>t</w:t>
      </w:r>
      <w:r>
        <w:rPr>
          <w:spacing w:val="14"/>
          <w:sz w:val="16"/>
          <w:szCs w:val="16"/>
        </w:rPr>
        <w:t xml:space="preserve"> </w:t>
      </w:r>
      <w:r>
        <w:rPr>
          <w:spacing w:val="2"/>
          <w:w w:val="158"/>
          <w:sz w:val="16"/>
          <w:szCs w:val="16"/>
        </w:rPr>
        <w:t>t</w:t>
      </w:r>
      <w:r>
        <w:rPr>
          <w:spacing w:val="-1"/>
          <w:w w:val="115"/>
          <w:sz w:val="16"/>
          <w:szCs w:val="16"/>
        </w:rPr>
        <w:t>h</w:t>
      </w:r>
      <w:r>
        <w:rPr>
          <w:spacing w:val="-1"/>
          <w:w w:val="123"/>
          <w:sz w:val="16"/>
          <w:szCs w:val="16"/>
        </w:rPr>
        <w:t>a</w:t>
      </w:r>
      <w:r>
        <w:rPr>
          <w:w w:val="115"/>
          <w:sz w:val="16"/>
          <w:szCs w:val="16"/>
        </w:rPr>
        <w:t>n</w:t>
      </w:r>
      <w:r>
        <w:rPr>
          <w:spacing w:val="16"/>
          <w:sz w:val="16"/>
          <w:szCs w:val="16"/>
        </w:rPr>
        <w:t xml:space="preserve"> </w:t>
      </w:r>
      <w:r>
        <w:rPr>
          <w:spacing w:val="2"/>
          <w:w w:val="158"/>
          <w:sz w:val="16"/>
          <w:szCs w:val="16"/>
        </w:rPr>
        <w:t>t</w:t>
      </w:r>
      <w:r>
        <w:rPr>
          <w:spacing w:val="-1"/>
          <w:w w:val="115"/>
          <w:sz w:val="16"/>
          <w:szCs w:val="16"/>
        </w:rPr>
        <w:t>h</w:t>
      </w:r>
      <w:r>
        <w:rPr>
          <w:w w:val="128"/>
          <w:sz w:val="16"/>
          <w:szCs w:val="16"/>
        </w:rPr>
        <w:t xml:space="preserve">e </w:t>
      </w:r>
      <w:r>
        <w:rPr>
          <w:spacing w:val="1"/>
          <w:w w:val="118"/>
          <w:sz w:val="16"/>
          <w:szCs w:val="16"/>
        </w:rPr>
        <w:t>p</w:t>
      </w:r>
      <w:r>
        <w:rPr>
          <w:spacing w:val="-1"/>
          <w:w w:val="118"/>
          <w:sz w:val="16"/>
          <w:szCs w:val="16"/>
        </w:rPr>
        <w:t>a</w:t>
      </w:r>
      <w:r>
        <w:rPr>
          <w:spacing w:val="6"/>
          <w:w w:val="118"/>
          <w:sz w:val="16"/>
          <w:szCs w:val="16"/>
        </w:rPr>
        <w:t>p</w:t>
      </w:r>
      <w:r>
        <w:rPr>
          <w:spacing w:val="-6"/>
          <w:w w:val="118"/>
          <w:sz w:val="16"/>
          <w:szCs w:val="16"/>
        </w:rPr>
        <w:t>e</w:t>
      </w:r>
      <w:r>
        <w:rPr>
          <w:spacing w:val="7"/>
          <w:w w:val="118"/>
          <w:sz w:val="16"/>
          <w:szCs w:val="16"/>
        </w:rPr>
        <w:t>r</w:t>
      </w:r>
      <w:r>
        <w:rPr>
          <w:w w:val="118"/>
          <w:sz w:val="16"/>
          <w:szCs w:val="16"/>
        </w:rPr>
        <w:t>’s</w:t>
      </w:r>
      <w:r>
        <w:rPr>
          <w:spacing w:val="8"/>
          <w:w w:val="118"/>
          <w:sz w:val="16"/>
          <w:szCs w:val="16"/>
        </w:rPr>
        <w:t xml:space="preserve"> </w:t>
      </w:r>
      <w:r>
        <w:rPr>
          <w:spacing w:val="-3"/>
          <w:w w:val="158"/>
          <w:sz w:val="16"/>
          <w:szCs w:val="16"/>
        </w:rPr>
        <w:t>t</w:t>
      </w:r>
      <w:r>
        <w:rPr>
          <w:spacing w:val="1"/>
          <w:w w:val="83"/>
          <w:sz w:val="16"/>
          <w:szCs w:val="16"/>
        </w:rPr>
        <w:t>i</w:t>
      </w:r>
      <w:r>
        <w:rPr>
          <w:spacing w:val="2"/>
          <w:w w:val="158"/>
          <w:sz w:val="16"/>
          <w:szCs w:val="16"/>
        </w:rPr>
        <w:t>t</w:t>
      </w:r>
      <w:r>
        <w:rPr>
          <w:spacing w:val="1"/>
          <w:w w:val="83"/>
          <w:sz w:val="16"/>
          <w:szCs w:val="16"/>
        </w:rPr>
        <w:t>l</w:t>
      </w:r>
      <w:r>
        <w:rPr>
          <w:w w:val="128"/>
          <w:sz w:val="16"/>
          <w:szCs w:val="16"/>
        </w:rPr>
        <w:t>e</w:t>
      </w:r>
      <w:r>
        <w:rPr>
          <w:w w:val="120"/>
          <w:sz w:val="16"/>
          <w:szCs w:val="16"/>
        </w:rPr>
        <w:t>,</w:t>
      </w:r>
      <w:r>
        <w:rPr>
          <w:spacing w:val="13"/>
          <w:sz w:val="16"/>
          <w:szCs w:val="16"/>
        </w:rPr>
        <w:t xml:space="preserve"> </w:t>
      </w:r>
      <w:r>
        <w:rPr>
          <w:w w:val="122"/>
          <w:sz w:val="16"/>
          <w:szCs w:val="16"/>
        </w:rPr>
        <w:t>e.</w:t>
      </w:r>
      <w:r>
        <w:rPr>
          <w:spacing w:val="-1"/>
          <w:w w:val="122"/>
          <w:sz w:val="16"/>
          <w:szCs w:val="16"/>
        </w:rPr>
        <w:t>g</w:t>
      </w:r>
      <w:r>
        <w:rPr>
          <w:w w:val="122"/>
          <w:sz w:val="16"/>
          <w:szCs w:val="16"/>
        </w:rPr>
        <w:t>.,</w:t>
      </w:r>
      <w:r>
        <w:rPr>
          <w:spacing w:val="10"/>
          <w:w w:val="122"/>
          <w:sz w:val="16"/>
          <w:szCs w:val="16"/>
        </w:rPr>
        <w:t xml:space="preserve"> </w:t>
      </w:r>
      <w:r>
        <w:rPr>
          <w:spacing w:val="1"/>
          <w:w w:val="83"/>
          <w:sz w:val="16"/>
          <w:szCs w:val="16"/>
        </w:rPr>
        <w:t>i</w:t>
      </w:r>
      <w:r>
        <w:rPr>
          <w:w w:val="115"/>
          <w:sz w:val="16"/>
          <w:szCs w:val="16"/>
        </w:rPr>
        <w:t xml:space="preserve">n </w:t>
      </w:r>
      <w:r>
        <w:rPr>
          <w:spacing w:val="1"/>
          <w:w w:val="129"/>
          <w:sz w:val="16"/>
          <w:szCs w:val="16"/>
        </w:rPr>
        <w:t>s</w:t>
      </w:r>
      <w:r>
        <w:rPr>
          <w:spacing w:val="2"/>
          <w:w w:val="113"/>
          <w:sz w:val="16"/>
          <w:szCs w:val="16"/>
        </w:rPr>
        <w:t>m</w:t>
      </w:r>
      <w:r>
        <w:rPr>
          <w:spacing w:val="-1"/>
          <w:w w:val="123"/>
          <w:sz w:val="16"/>
          <w:szCs w:val="16"/>
        </w:rPr>
        <w:t>a</w:t>
      </w:r>
      <w:r>
        <w:rPr>
          <w:spacing w:val="1"/>
          <w:w w:val="83"/>
          <w:sz w:val="16"/>
          <w:szCs w:val="16"/>
        </w:rPr>
        <w:t>l</w:t>
      </w:r>
      <w:r>
        <w:rPr>
          <w:w w:val="83"/>
          <w:sz w:val="16"/>
          <w:szCs w:val="16"/>
        </w:rPr>
        <w:t>l</w:t>
      </w:r>
      <w:r>
        <w:rPr>
          <w:spacing w:val="14"/>
          <w:sz w:val="16"/>
          <w:szCs w:val="16"/>
        </w:rPr>
        <w:t xml:space="preserve"> </w:t>
      </w:r>
      <w:r>
        <w:rPr>
          <w:w w:val="121"/>
          <w:sz w:val="16"/>
          <w:szCs w:val="16"/>
        </w:rPr>
        <w:t>c</w:t>
      </w:r>
      <w:r>
        <w:rPr>
          <w:spacing w:val="-1"/>
          <w:w w:val="123"/>
          <w:sz w:val="16"/>
          <w:szCs w:val="16"/>
        </w:rPr>
        <w:t>a</w:t>
      </w:r>
      <w:r>
        <w:rPr>
          <w:spacing w:val="1"/>
          <w:w w:val="119"/>
          <w:sz w:val="16"/>
          <w:szCs w:val="16"/>
        </w:rPr>
        <w:t>p</w:t>
      </w:r>
      <w:r>
        <w:rPr>
          <w:spacing w:val="1"/>
          <w:w w:val="129"/>
          <w:sz w:val="16"/>
          <w:szCs w:val="16"/>
        </w:rPr>
        <w:t>s</w:t>
      </w:r>
      <w:r>
        <w:rPr>
          <w:w w:val="120"/>
          <w:sz w:val="16"/>
          <w:szCs w:val="16"/>
        </w:rPr>
        <w:t>.</w:t>
      </w:r>
      <w:proofErr w:type="gramEnd"/>
    </w:p>
    <w:p w:rsidR="00643D84" w:rsidRDefault="00AA7991">
      <w:pPr>
        <w:spacing w:before="37" w:line="278" w:lineRule="auto"/>
        <w:ind w:right="-28"/>
        <w:rPr>
          <w:sz w:val="16"/>
          <w:szCs w:val="16"/>
        </w:rPr>
      </w:pPr>
      <w:r>
        <w:br w:type="column"/>
      </w:r>
      <w:r>
        <w:rPr>
          <w:spacing w:val="-1"/>
          <w:w w:val="114"/>
          <w:sz w:val="16"/>
          <w:szCs w:val="16"/>
        </w:rPr>
        <w:lastRenderedPageBreak/>
        <w:t>T</w:t>
      </w:r>
      <w:r>
        <w:rPr>
          <w:spacing w:val="5"/>
          <w:w w:val="114"/>
          <w:sz w:val="16"/>
          <w:szCs w:val="16"/>
        </w:rPr>
        <w:t>h</w:t>
      </w:r>
      <w:r>
        <w:rPr>
          <w:w w:val="114"/>
          <w:sz w:val="16"/>
          <w:szCs w:val="16"/>
        </w:rPr>
        <w:t>e</w:t>
      </w:r>
      <w:r>
        <w:rPr>
          <w:spacing w:val="8"/>
          <w:w w:val="114"/>
          <w:sz w:val="16"/>
          <w:szCs w:val="16"/>
        </w:rPr>
        <w:t xml:space="preserve"> </w:t>
      </w:r>
      <w:r>
        <w:rPr>
          <w:spacing w:val="-1"/>
          <w:w w:val="115"/>
          <w:sz w:val="16"/>
          <w:szCs w:val="16"/>
        </w:rPr>
        <w:t>h</w:t>
      </w:r>
      <w:r>
        <w:rPr>
          <w:w w:val="128"/>
          <w:sz w:val="16"/>
          <w:szCs w:val="16"/>
        </w:rPr>
        <w:t>e</w:t>
      </w:r>
      <w:r>
        <w:rPr>
          <w:spacing w:val="-1"/>
          <w:w w:val="123"/>
          <w:sz w:val="16"/>
          <w:szCs w:val="16"/>
        </w:rPr>
        <w:t>a</w:t>
      </w:r>
      <w:r>
        <w:rPr>
          <w:spacing w:val="5"/>
          <w:w w:val="119"/>
          <w:sz w:val="16"/>
          <w:szCs w:val="16"/>
        </w:rPr>
        <w:t>d</w:t>
      </w:r>
      <w:r>
        <w:rPr>
          <w:spacing w:val="-4"/>
          <w:w w:val="83"/>
          <w:sz w:val="16"/>
          <w:szCs w:val="16"/>
        </w:rPr>
        <w:t>i</w:t>
      </w:r>
      <w:r>
        <w:rPr>
          <w:spacing w:val="4"/>
          <w:w w:val="115"/>
          <w:sz w:val="16"/>
          <w:szCs w:val="16"/>
        </w:rPr>
        <w:t>n</w:t>
      </w:r>
      <w:r>
        <w:rPr>
          <w:spacing w:val="-1"/>
          <w:w w:val="124"/>
          <w:sz w:val="16"/>
          <w:szCs w:val="16"/>
        </w:rPr>
        <w:t>g</w:t>
      </w:r>
      <w:r>
        <w:rPr>
          <w:w w:val="124"/>
          <w:sz w:val="16"/>
          <w:szCs w:val="16"/>
        </w:rPr>
        <w:t>s</w:t>
      </w:r>
      <w:r>
        <w:rPr>
          <w:spacing w:val="14"/>
          <w:sz w:val="16"/>
          <w:szCs w:val="16"/>
        </w:rPr>
        <w:t xml:space="preserve"> </w:t>
      </w:r>
      <w:r>
        <w:rPr>
          <w:spacing w:val="5"/>
          <w:w w:val="121"/>
          <w:sz w:val="16"/>
          <w:szCs w:val="16"/>
        </w:rPr>
        <w:t>u</w:t>
      </w:r>
      <w:r>
        <w:rPr>
          <w:spacing w:val="1"/>
          <w:w w:val="121"/>
          <w:sz w:val="16"/>
          <w:szCs w:val="16"/>
        </w:rPr>
        <w:t>s</w:t>
      </w:r>
      <w:r>
        <w:rPr>
          <w:w w:val="121"/>
          <w:sz w:val="16"/>
          <w:szCs w:val="16"/>
        </w:rPr>
        <w:t>ed</w:t>
      </w:r>
      <w:r>
        <w:rPr>
          <w:spacing w:val="7"/>
          <w:w w:val="121"/>
          <w:sz w:val="16"/>
          <w:szCs w:val="16"/>
        </w:rPr>
        <w:t xml:space="preserve"> </w:t>
      </w:r>
      <w:r>
        <w:rPr>
          <w:spacing w:val="-1"/>
          <w:w w:val="121"/>
          <w:sz w:val="16"/>
          <w:szCs w:val="16"/>
        </w:rPr>
        <w:t>h</w:t>
      </w:r>
      <w:r>
        <w:rPr>
          <w:w w:val="121"/>
          <w:sz w:val="16"/>
          <w:szCs w:val="16"/>
        </w:rPr>
        <w:t>e</w:t>
      </w:r>
      <w:r>
        <w:rPr>
          <w:spacing w:val="1"/>
          <w:w w:val="121"/>
          <w:sz w:val="16"/>
          <w:szCs w:val="16"/>
        </w:rPr>
        <w:t>r</w:t>
      </w:r>
      <w:r>
        <w:rPr>
          <w:w w:val="121"/>
          <w:sz w:val="16"/>
          <w:szCs w:val="16"/>
        </w:rPr>
        <w:t>e</w:t>
      </w:r>
      <w:r>
        <w:rPr>
          <w:spacing w:val="6"/>
          <w:w w:val="121"/>
          <w:sz w:val="16"/>
          <w:szCs w:val="16"/>
        </w:rPr>
        <w:t xml:space="preserve"> </w:t>
      </w:r>
      <w:r>
        <w:rPr>
          <w:spacing w:val="1"/>
          <w:w w:val="115"/>
          <w:sz w:val="16"/>
          <w:szCs w:val="16"/>
        </w:rPr>
        <w:t>f</w:t>
      </w:r>
      <w:r>
        <w:rPr>
          <w:spacing w:val="5"/>
          <w:w w:val="119"/>
          <w:sz w:val="16"/>
          <w:szCs w:val="16"/>
        </w:rPr>
        <w:t>o</w:t>
      </w:r>
      <w:r>
        <w:rPr>
          <w:spacing w:val="-4"/>
          <w:w w:val="83"/>
          <w:sz w:val="16"/>
          <w:szCs w:val="16"/>
        </w:rPr>
        <w:t>l</w:t>
      </w:r>
      <w:r>
        <w:rPr>
          <w:spacing w:val="1"/>
          <w:w w:val="83"/>
          <w:sz w:val="16"/>
          <w:szCs w:val="16"/>
        </w:rPr>
        <w:t>l</w:t>
      </w:r>
      <w:r>
        <w:rPr>
          <w:w w:val="119"/>
          <w:sz w:val="16"/>
          <w:szCs w:val="16"/>
        </w:rPr>
        <w:t>o</w:t>
      </w:r>
      <w:r>
        <w:rPr>
          <w:w w:val="106"/>
          <w:sz w:val="16"/>
          <w:szCs w:val="16"/>
        </w:rPr>
        <w:t>w</w:t>
      </w:r>
      <w:r>
        <w:rPr>
          <w:spacing w:val="19"/>
          <w:sz w:val="16"/>
          <w:szCs w:val="16"/>
        </w:rPr>
        <w:t xml:space="preserve"> </w:t>
      </w:r>
      <w:proofErr w:type="gramStart"/>
      <w:r>
        <w:rPr>
          <w:spacing w:val="-1"/>
          <w:sz w:val="16"/>
          <w:szCs w:val="16"/>
        </w:rPr>
        <w:t>a</w:t>
      </w:r>
      <w:r>
        <w:rPr>
          <w:sz w:val="16"/>
          <w:szCs w:val="16"/>
        </w:rPr>
        <w:t xml:space="preserve">n  </w:t>
      </w:r>
      <w:r>
        <w:rPr>
          <w:spacing w:val="5"/>
          <w:sz w:val="16"/>
          <w:szCs w:val="16"/>
        </w:rPr>
        <w:t>A</w:t>
      </w:r>
      <w:proofErr w:type="gramEnd"/>
      <w:r>
        <w:rPr>
          <w:spacing w:val="-2"/>
          <w:sz w:val="16"/>
          <w:szCs w:val="16"/>
        </w:rPr>
        <w:t>-</w:t>
      </w:r>
      <w:r>
        <w:rPr>
          <w:sz w:val="16"/>
          <w:szCs w:val="16"/>
        </w:rPr>
        <w:t>,</w:t>
      </w:r>
      <w:r>
        <w:rPr>
          <w:spacing w:val="26"/>
          <w:sz w:val="16"/>
          <w:szCs w:val="16"/>
        </w:rPr>
        <w:t xml:space="preserve"> </w:t>
      </w:r>
      <w:r>
        <w:rPr>
          <w:spacing w:val="5"/>
          <w:sz w:val="16"/>
          <w:szCs w:val="16"/>
        </w:rPr>
        <w:t>B</w:t>
      </w:r>
      <w:r>
        <w:rPr>
          <w:spacing w:val="-2"/>
          <w:sz w:val="16"/>
          <w:szCs w:val="16"/>
        </w:rPr>
        <w:t>-</w:t>
      </w:r>
      <w:r>
        <w:rPr>
          <w:sz w:val="16"/>
          <w:szCs w:val="16"/>
        </w:rPr>
        <w:t>,</w:t>
      </w:r>
      <w:r>
        <w:rPr>
          <w:spacing w:val="21"/>
          <w:sz w:val="16"/>
          <w:szCs w:val="16"/>
        </w:rPr>
        <w:t xml:space="preserve"> </w:t>
      </w:r>
      <w:r>
        <w:rPr>
          <w:spacing w:val="2"/>
          <w:w w:val="96"/>
          <w:sz w:val="16"/>
          <w:szCs w:val="16"/>
        </w:rPr>
        <w:t>C</w:t>
      </w:r>
      <w:r>
        <w:rPr>
          <w:w w:val="112"/>
          <w:sz w:val="16"/>
          <w:szCs w:val="16"/>
        </w:rPr>
        <w:t xml:space="preserve">- </w:t>
      </w:r>
      <w:r>
        <w:rPr>
          <w:spacing w:val="1"/>
          <w:w w:val="111"/>
          <w:sz w:val="16"/>
          <w:szCs w:val="16"/>
        </w:rPr>
        <w:t>l</w:t>
      </w:r>
      <w:r>
        <w:rPr>
          <w:w w:val="111"/>
          <w:sz w:val="16"/>
          <w:szCs w:val="16"/>
        </w:rPr>
        <w:t>e</w:t>
      </w:r>
      <w:r>
        <w:rPr>
          <w:spacing w:val="2"/>
          <w:w w:val="111"/>
          <w:sz w:val="16"/>
          <w:szCs w:val="16"/>
        </w:rPr>
        <w:t>v</w:t>
      </w:r>
      <w:r>
        <w:rPr>
          <w:w w:val="128"/>
          <w:sz w:val="16"/>
          <w:szCs w:val="16"/>
        </w:rPr>
        <w:t>e</w:t>
      </w:r>
      <w:r>
        <w:rPr>
          <w:w w:val="83"/>
          <w:sz w:val="16"/>
          <w:szCs w:val="16"/>
        </w:rPr>
        <w:t>l</w:t>
      </w:r>
      <w:r>
        <w:rPr>
          <w:spacing w:val="14"/>
          <w:sz w:val="16"/>
          <w:szCs w:val="16"/>
        </w:rPr>
        <w:t xml:space="preserve"> </w:t>
      </w:r>
      <w:r>
        <w:rPr>
          <w:spacing w:val="1"/>
          <w:w w:val="129"/>
          <w:sz w:val="16"/>
          <w:szCs w:val="16"/>
        </w:rPr>
        <w:t>s</w:t>
      </w:r>
      <w:r>
        <w:rPr>
          <w:spacing w:val="1"/>
          <w:w w:val="113"/>
          <w:sz w:val="16"/>
          <w:szCs w:val="16"/>
        </w:rPr>
        <w:t>y</w:t>
      </w:r>
      <w:r>
        <w:rPr>
          <w:spacing w:val="1"/>
          <w:w w:val="129"/>
          <w:sz w:val="16"/>
          <w:szCs w:val="16"/>
        </w:rPr>
        <w:t>s</w:t>
      </w:r>
      <w:r>
        <w:rPr>
          <w:spacing w:val="-3"/>
          <w:w w:val="158"/>
          <w:sz w:val="16"/>
          <w:szCs w:val="16"/>
        </w:rPr>
        <w:t>t</w:t>
      </w:r>
      <w:r>
        <w:rPr>
          <w:w w:val="128"/>
          <w:sz w:val="16"/>
          <w:szCs w:val="16"/>
        </w:rPr>
        <w:t>e</w:t>
      </w:r>
      <w:r>
        <w:rPr>
          <w:w w:val="113"/>
          <w:sz w:val="16"/>
          <w:szCs w:val="16"/>
        </w:rPr>
        <w:t>m</w:t>
      </w:r>
      <w:r>
        <w:rPr>
          <w:spacing w:val="15"/>
          <w:sz w:val="16"/>
          <w:szCs w:val="16"/>
        </w:rPr>
        <w:t xml:space="preserve"> </w:t>
      </w:r>
      <w:r>
        <w:rPr>
          <w:spacing w:val="3"/>
          <w:w w:val="132"/>
          <w:sz w:val="16"/>
          <w:szCs w:val="16"/>
        </w:rPr>
        <w:t>t</w:t>
      </w:r>
      <w:r>
        <w:rPr>
          <w:w w:val="132"/>
          <w:sz w:val="16"/>
          <w:szCs w:val="16"/>
        </w:rPr>
        <w:t>o</w:t>
      </w:r>
      <w:r>
        <w:rPr>
          <w:spacing w:val="1"/>
          <w:w w:val="132"/>
          <w:sz w:val="16"/>
          <w:szCs w:val="16"/>
        </w:rPr>
        <w:t xml:space="preserve"> </w:t>
      </w:r>
      <w:r>
        <w:rPr>
          <w:spacing w:val="-1"/>
          <w:w w:val="117"/>
          <w:sz w:val="16"/>
          <w:szCs w:val="16"/>
        </w:rPr>
        <w:t>b</w:t>
      </w:r>
      <w:r>
        <w:rPr>
          <w:spacing w:val="7"/>
          <w:w w:val="117"/>
          <w:sz w:val="16"/>
          <w:szCs w:val="16"/>
        </w:rPr>
        <w:t>r</w:t>
      </w:r>
      <w:r>
        <w:rPr>
          <w:spacing w:val="-6"/>
          <w:w w:val="117"/>
          <w:sz w:val="16"/>
          <w:szCs w:val="16"/>
        </w:rPr>
        <w:t>e</w:t>
      </w:r>
      <w:r>
        <w:rPr>
          <w:spacing w:val="5"/>
          <w:w w:val="117"/>
          <w:sz w:val="16"/>
          <w:szCs w:val="16"/>
        </w:rPr>
        <w:t>a</w:t>
      </w:r>
      <w:r>
        <w:rPr>
          <w:w w:val="117"/>
          <w:sz w:val="16"/>
          <w:szCs w:val="16"/>
        </w:rPr>
        <w:t>k</w:t>
      </w:r>
      <w:r>
        <w:rPr>
          <w:spacing w:val="11"/>
          <w:w w:val="117"/>
          <w:sz w:val="16"/>
          <w:szCs w:val="16"/>
        </w:rPr>
        <w:t xml:space="preserve"> </w:t>
      </w:r>
      <w:r>
        <w:rPr>
          <w:spacing w:val="-4"/>
          <w:w w:val="129"/>
          <w:sz w:val="16"/>
          <w:szCs w:val="16"/>
        </w:rPr>
        <w:t>t</w:t>
      </w:r>
      <w:r>
        <w:rPr>
          <w:spacing w:val="5"/>
          <w:w w:val="129"/>
          <w:sz w:val="16"/>
          <w:szCs w:val="16"/>
        </w:rPr>
        <w:t>h</w:t>
      </w:r>
      <w:r>
        <w:rPr>
          <w:w w:val="129"/>
          <w:sz w:val="16"/>
          <w:szCs w:val="16"/>
        </w:rPr>
        <w:t>e</w:t>
      </w:r>
      <w:r>
        <w:rPr>
          <w:spacing w:val="2"/>
          <w:w w:val="129"/>
          <w:sz w:val="16"/>
          <w:szCs w:val="16"/>
        </w:rPr>
        <w:t xml:space="preserve"> </w:t>
      </w:r>
      <w:r>
        <w:rPr>
          <w:spacing w:val="2"/>
          <w:w w:val="158"/>
          <w:sz w:val="16"/>
          <w:szCs w:val="16"/>
        </w:rPr>
        <w:t>t</w:t>
      </w:r>
      <w:r>
        <w:rPr>
          <w:w w:val="128"/>
          <w:sz w:val="16"/>
          <w:szCs w:val="16"/>
        </w:rPr>
        <w:t>e</w:t>
      </w:r>
      <w:r>
        <w:rPr>
          <w:spacing w:val="-2"/>
          <w:w w:val="104"/>
          <w:sz w:val="16"/>
          <w:szCs w:val="16"/>
        </w:rPr>
        <w:t>x</w:t>
      </w:r>
      <w:r>
        <w:rPr>
          <w:w w:val="158"/>
          <w:sz w:val="16"/>
          <w:szCs w:val="16"/>
        </w:rPr>
        <w:t>t</w:t>
      </w:r>
      <w:r>
        <w:rPr>
          <w:spacing w:val="15"/>
          <w:sz w:val="16"/>
          <w:szCs w:val="16"/>
        </w:rPr>
        <w:t xml:space="preserve"> </w:t>
      </w:r>
      <w:r>
        <w:rPr>
          <w:spacing w:val="1"/>
          <w:w w:val="104"/>
          <w:sz w:val="16"/>
          <w:szCs w:val="16"/>
        </w:rPr>
        <w:t>i</w:t>
      </w:r>
      <w:r>
        <w:rPr>
          <w:spacing w:val="-1"/>
          <w:w w:val="104"/>
          <w:sz w:val="16"/>
          <w:szCs w:val="16"/>
        </w:rPr>
        <w:t>n</w:t>
      </w:r>
      <w:r>
        <w:rPr>
          <w:spacing w:val="2"/>
          <w:w w:val="158"/>
          <w:sz w:val="16"/>
          <w:szCs w:val="16"/>
        </w:rPr>
        <w:t>t</w:t>
      </w:r>
      <w:r>
        <w:rPr>
          <w:w w:val="119"/>
          <w:sz w:val="16"/>
          <w:szCs w:val="16"/>
        </w:rPr>
        <w:t>o</w:t>
      </w:r>
      <w:r>
        <w:rPr>
          <w:spacing w:val="18"/>
          <w:sz w:val="16"/>
          <w:szCs w:val="16"/>
        </w:rPr>
        <w:t xml:space="preserve"> </w:t>
      </w:r>
      <w:r>
        <w:rPr>
          <w:spacing w:val="1"/>
          <w:w w:val="119"/>
          <w:sz w:val="16"/>
          <w:szCs w:val="16"/>
        </w:rPr>
        <w:t>s</w:t>
      </w:r>
      <w:r>
        <w:rPr>
          <w:spacing w:val="2"/>
          <w:w w:val="119"/>
          <w:sz w:val="16"/>
          <w:szCs w:val="16"/>
        </w:rPr>
        <w:t>m</w:t>
      </w:r>
      <w:r>
        <w:rPr>
          <w:spacing w:val="-1"/>
          <w:w w:val="123"/>
          <w:sz w:val="16"/>
          <w:szCs w:val="16"/>
        </w:rPr>
        <w:t>a</w:t>
      </w:r>
      <w:r>
        <w:rPr>
          <w:spacing w:val="1"/>
          <w:w w:val="83"/>
          <w:sz w:val="16"/>
          <w:szCs w:val="16"/>
        </w:rPr>
        <w:t>ll</w:t>
      </w:r>
      <w:r>
        <w:rPr>
          <w:spacing w:val="-5"/>
          <w:w w:val="128"/>
          <w:sz w:val="16"/>
          <w:szCs w:val="16"/>
        </w:rPr>
        <w:t>e</w:t>
      </w:r>
      <w:r>
        <w:rPr>
          <w:w w:val="114"/>
          <w:sz w:val="16"/>
          <w:szCs w:val="16"/>
        </w:rPr>
        <w:t xml:space="preserve">r </w:t>
      </w:r>
      <w:r>
        <w:rPr>
          <w:spacing w:val="1"/>
          <w:w w:val="129"/>
          <w:sz w:val="16"/>
          <w:szCs w:val="16"/>
        </w:rPr>
        <w:t>s</w:t>
      </w:r>
      <w:r>
        <w:rPr>
          <w:w w:val="128"/>
          <w:sz w:val="16"/>
          <w:szCs w:val="16"/>
        </w:rPr>
        <w:t>e</w:t>
      </w:r>
      <w:r>
        <w:rPr>
          <w:w w:val="121"/>
          <w:sz w:val="16"/>
          <w:szCs w:val="16"/>
        </w:rPr>
        <w:t>c</w:t>
      </w:r>
      <w:r>
        <w:rPr>
          <w:spacing w:val="2"/>
          <w:w w:val="158"/>
          <w:sz w:val="16"/>
          <w:szCs w:val="16"/>
        </w:rPr>
        <w:t>t</w:t>
      </w:r>
      <w:r>
        <w:rPr>
          <w:spacing w:val="1"/>
          <w:w w:val="83"/>
          <w:sz w:val="16"/>
          <w:szCs w:val="16"/>
        </w:rPr>
        <w:t>i</w:t>
      </w:r>
      <w:r>
        <w:rPr>
          <w:w w:val="119"/>
          <w:sz w:val="16"/>
          <w:szCs w:val="16"/>
        </w:rPr>
        <w:t>o</w:t>
      </w:r>
      <w:r>
        <w:rPr>
          <w:spacing w:val="-1"/>
          <w:w w:val="115"/>
          <w:sz w:val="16"/>
          <w:szCs w:val="16"/>
        </w:rPr>
        <w:t>n</w:t>
      </w:r>
      <w:r>
        <w:rPr>
          <w:spacing w:val="1"/>
          <w:w w:val="129"/>
          <w:sz w:val="16"/>
          <w:szCs w:val="16"/>
        </w:rPr>
        <w:t>s</w:t>
      </w:r>
      <w:r>
        <w:rPr>
          <w:w w:val="120"/>
          <w:sz w:val="16"/>
          <w:szCs w:val="16"/>
        </w:rPr>
        <w:t>.</w:t>
      </w:r>
      <w:r>
        <w:rPr>
          <w:spacing w:val="13"/>
          <w:sz w:val="16"/>
          <w:szCs w:val="16"/>
        </w:rPr>
        <w:t xml:space="preserve"> </w:t>
      </w:r>
      <w:r>
        <w:rPr>
          <w:spacing w:val="4"/>
          <w:w w:val="113"/>
          <w:sz w:val="16"/>
          <w:szCs w:val="16"/>
        </w:rPr>
        <w:t>T</w:t>
      </w:r>
      <w:r>
        <w:rPr>
          <w:spacing w:val="-1"/>
          <w:w w:val="113"/>
          <w:sz w:val="16"/>
          <w:szCs w:val="16"/>
        </w:rPr>
        <w:t>h</w:t>
      </w:r>
      <w:r>
        <w:rPr>
          <w:w w:val="113"/>
          <w:sz w:val="16"/>
          <w:szCs w:val="16"/>
        </w:rPr>
        <w:t>e</w:t>
      </w:r>
      <w:r>
        <w:rPr>
          <w:spacing w:val="10"/>
          <w:w w:val="113"/>
          <w:sz w:val="16"/>
          <w:szCs w:val="16"/>
        </w:rPr>
        <w:t xml:space="preserve"> </w:t>
      </w:r>
      <w:r>
        <w:rPr>
          <w:spacing w:val="5"/>
          <w:w w:val="119"/>
          <w:sz w:val="16"/>
          <w:szCs w:val="16"/>
        </w:rPr>
        <w:t>d</w:t>
      </w:r>
      <w:r>
        <w:rPr>
          <w:spacing w:val="-4"/>
          <w:w w:val="83"/>
          <w:sz w:val="16"/>
          <w:szCs w:val="16"/>
        </w:rPr>
        <w:t>i</w:t>
      </w:r>
      <w:r>
        <w:rPr>
          <w:spacing w:val="1"/>
          <w:w w:val="115"/>
          <w:sz w:val="16"/>
          <w:szCs w:val="16"/>
        </w:rPr>
        <w:t>ff</w:t>
      </w:r>
      <w:r>
        <w:rPr>
          <w:w w:val="128"/>
          <w:sz w:val="16"/>
          <w:szCs w:val="16"/>
        </w:rPr>
        <w:t>e</w:t>
      </w:r>
      <w:r>
        <w:rPr>
          <w:spacing w:val="1"/>
          <w:w w:val="114"/>
          <w:sz w:val="16"/>
          <w:szCs w:val="16"/>
        </w:rPr>
        <w:t>r</w:t>
      </w:r>
      <w:r>
        <w:rPr>
          <w:w w:val="128"/>
          <w:sz w:val="16"/>
          <w:szCs w:val="16"/>
        </w:rPr>
        <w:t>e</w:t>
      </w:r>
      <w:r>
        <w:rPr>
          <w:spacing w:val="4"/>
          <w:w w:val="115"/>
          <w:sz w:val="16"/>
          <w:szCs w:val="16"/>
        </w:rPr>
        <w:t>n</w:t>
      </w:r>
      <w:r>
        <w:rPr>
          <w:w w:val="158"/>
          <w:sz w:val="16"/>
          <w:szCs w:val="16"/>
        </w:rPr>
        <w:t>t</w:t>
      </w:r>
      <w:r>
        <w:rPr>
          <w:spacing w:val="15"/>
          <w:sz w:val="16"/>
          <w:szCs w:val="16"/>
        </w:rPr>
        <w:t xml:space="preserve"> </w:t>
      </w:r>
      <w:r>
        <w:rPr>
          <w:spacing w:val="-4"/>
          <w:w w:val="83"/>
          <w:sz w:val="16"/>
          <w:szCs w:val="16"/>
        </w:rPr>
        <w:t>l</w:t>
      </w:r>
      <w:r>
        <w:rPr>
          <w:w w:val="128"/>
          <w:sz w:val="16"/>
          <w:szCs w:val="16"/>
        </w:rPr>
        <w:t>e</w:t>
      </w:r>
      <w:r>
        <w:rPr>
          <w:spacing w:val="2"/>
          <w:w w:val="111"/>
          <w:sz w:val="16"/>
          <w:szCs w:val="16"/>
        </w:rPr>
        <w:t>v</w:t>
      </w:r>
      <w:r>
        <w:rPr>
          <w:w w:val="128"/>
          <w:sz w:val="16"/>
          <w:szCs w:val="16"/>
        </w:rPr>
        <w:t>e</w:t>
      </w:r>
      <w:r>
        <w:rPr>
          <w:spacing w:val="1"/>
          <w:w w:val="83"/>
          <w:sz w:val="16"/>
          <w:szCs w:val="16"/>
        </w:rPr>
        <w:t>l</w:t>
      </w:r>
      <w:r>
        <w:rPr>
          <w:w w:val="129"/>
          <w:sz w:val="16"/>
          <w:szCs w:val="16"/>
        </w:rPr>
        <w:t>s</w:t>
      </w:r>
      <w:r>
        <w:rPr>
          <w:spacing w:val="14"/>
          <w:sz w:val="16"/>
          <w:szCs w:val="16"/>
        </w:rPr>
        <w:t xml:space="preserve"> </w:t>
      </w:r>
      <w:r>
        <w:rPr>
          <w:spacing w:val="4"/>
          <w:w w:val="115"/>
          <w:sz w:val="16"/>
          <w:szCs w:val="16"/>
        </w:rPr>
        <w:t>h</w:t>
      </w:r>
      <w:r>
        <w:rPr>
          <w:w w:val="128"/>
          <w:sz w:val="16"/>
          <w:szCs w:val="16"/>
        </w:rPr>
        <w:t>e</w:t>
      </w:r>
      <w:r>
        <w:rPr>
          <w:spacing w:val="-4"/>
          <w:w w:val="83"/>
          <w:sz w:val="16"/>
          <w:szCs w:val="16"/>
        </w:rPr>
        <w:t>l</w:t>
      </w:r>
      <w:r>
        <w:rPr>
          <w:w w:val="119"/>
          <w:sz w:val="16"/>
          <w:szCs w:val="16"/>
        </w:rPr>
        <w:t>p</w:t>
      </w:r>
      <w:r>
        <w:rPr>
          <w:spacing w:val="18"/>
          <w:sz w:val="16"/>
          <w:szCs w:val="16"/>
        </w:rPr>
        <w:t xml:space="preserve"> </w:t>
      </w:r>
      <w:r>
        <w:rPr>
          <w:w w:val="119"/>
          <w:sz w:val="16"/>
          <w:szCs w:val="16"/>
        </w:rPr>
        <w:t>o</w:t>
      </w:r>
      <w:r>
        <w:rPr>
          <w:spacing w:val="1"/>
          <w:w w:val="114"/>
          <w:sz w:val="16"/>
          <w:szCs w:val="16"/>
        </w:rPr>
        <w:t>r</w:t>
      </w:r>
      <w:r>
        <w:rPr>
          <w:spacing w:val="-1"/>
          <w:w w:val="120"/>
          <w:sz w:val="16"/>
          <w:szCs w:val="16"/>
        </w:rPr>
        <w:t>g</w:t>
      </w:r>
      <w:r>
        <w:rPr>
          <w:spacing w:val="-1"/>
          <w:w w:val="123"/>
          <w:sz w:val="16"/>
          <w:szCs w:val="16"/>
        </w:rPr>
        <w:t>a</w:t>
      </w:r>
      <w:r>
        <w:rPr>
          <w:spacing w:val="4"/>
          <w:w w:val="115"/>
          <w:sz w:val="16"/>
          <w:szCs w:val="16"/>
        </w:rPr>
        <w:t>n</w:t>
      </w:r>
      <w:r>
        <w:rPr>
          <w:spacing w:val="1"/>
          <w:w w:val="83"/>
          <w:sz w:val="16"/>
          <w:szCs w:val="16"/>
        </w:rPr>
        <w:t>i</w:t>
      </w:r>
      <w:r>
        <w:rPr>
          <w:spacing w:val="-1"/>
          <w:w w:val="123"/>
          <w:sz w:val="16"/>
          <w:szCs w:val="16"/>
        </w:rPr>
        <w:t>z</w:t>
      </w:r>
      <w:r>
        <w:rPr>
          <w:w w:val="128"/>
          <w:sz w:val="16"/>
          <w:szCs w:val="16"/>
        </w:rPr>
        <w:t xml:space="preserve">e </w:t>
      </w:r>
      <w:r>
        <w:rPr>
          <w:spacing w:val="2"/>
          <w:w w:val="124"/>
          <w:sz w:val="16"/>
          <w:szCs w:val="16"/>
        </w:rPr>
        <w:t>t</w:t>
      </w:r>
      <w:r>
        <w:rPr>
          <w:spacing w:val="-1"/>
          <w:w w:val="124"/>
          <w:sz w:val="16"/>
          <w:szCs w:val="16"/>
        </w:rPr>
        <w:t>h</w:t>
      </w:r>
      <w:r>
        <w:rPr>
          <w:w w:val="124"/>
          <w:sz w:val="16"/>
          <w:szCs w:val="16"/>
        </w:rPr>
        <w:t>e</w:t>
      </w:r>
      <w:r>
        <w:rPr>
          <w:spacing w:val="13"/>
          <w:w w:val="124"/>
          <w:sz w:val="16"/>
          <w:szCs w:val="16"/>
        </w:rPr>
        <w:t xml:space="preserve"> </w:t>
      </w:r>
      <w:r>
        <w:rPr>
          <w:spacing w:val="1"/>
          <w:w w:val="124"/>
          <w:sz w:val="16"/>
          <w:szCs w:val="16"/>
        </w:rPr>
        <w:t>p</w:t>
      </w:r>
      <w:r>
        <w:rPr>
          <w:spacing w:val="5"/>
          <w:w w:val="124"/>
          <w:sz w:val="16"/>
          <w:szCs w:val="16"/>
        </w:rPr>
        <w:t>a</w:t>
      </w:r>
      <w:r>
        <w:rPr>
          <w:spacing w:val="1"/>
          <w:w w:val="124"/>
          <w:sz w:val="16"/>
          <w:szCs w:val="16"/>
        </w:rPr>
        <w:t>p</w:t>
      </w:r>
      <w:r>
        <w:rPr>
          <w:w w:val="124"/>
          <w:sz w:val="16"/>
          <w:szCs w:val="16"/>
        </w:rPr>
        <w:t>er</w:t>
      </w:r>
      <w:r>
        <w:rPr>
          <w:spacing w:val="-8"/>
          <w:w w:val="124"/>
          <w:sz w:val="16"/>
          <w:szCs w:val="16"/>
        </w:rPr>
        <w:t xml:space="preserve"> </w:t>
      </w:r>
      <w:proofErr w:type="gramStart"/>
      <w:r>
        <w:rPr>
          <w:spacing w:val="-1"/>
          <w:sz w:val="16"/>
          <w:szCs w:val="16"/>
        </w:rPr>
        <w:t>an</w:t>
      </w:r>
      <w:r>
        <w:rPr>
          <w:sz w:val="16"/>
          <w:szCs w:val="16"/>
        </w:rPr>
        <w:t xml:space="preserve">d </w:t>
      </w:r>
      <w:r>
        <w:rPr>
          <w:spacing w:val="21"/>
          <w:sz w:val="16"/>
          <w:szCs w:val="16"/>
        </w:rPr>
        <w:t xml:space="preserve"> </w:t>
      </w:r>
      <w:r>
        <w:rPr>
          <w:spacing w:val="2"/>
          <w:w w:val="113"/>
          <w:sz w:val="16"/>
          <w:szCs w:val="16"/>
        </w:rPr>
        <w:t>m</w:t>
      </w:r>
      <w:r>
        <w:rPr>
          <w:spacing w:val="-1"/>
          <w:w w:val="123"/>
          <w:sz w:val="16"/>
          <w:szCs w:val="16"/>
        </w:rPr>
        <w:t>a</w:t>
      </w:r>
      <w:r>
        <w:rPr>
          <w:spacing w:val="1"/>
          <w:w w:val="83"/>
          <w:sz w:val="16"/>
          <w:szCs w:val="16"/>
        </w:rPr>
        <w:t>i</w:t>
      </w:r>
      <w:r>
        <w:rPr>
          <w:spacing w:val="-1"/>
          <w:w w:val="115"/>
          <w:sz w:val="16"/>
          <w:szCs w:val="16"/>
        </w:rPr>
        <w:t>n</w:t>
      </w:r>
      <w:r>
        <w:rPr>
          <w:spacing w:val="2"/>
          <w:w w:val="137"/>
          <w:sz w:val="16"/>
          <w:szCs w:val="16"/>
        </w:rPr>
        <w:t>t</w:t>
      </w:r>
      <w:r>
        <w:rPr>
          <w:spacing w:val="-1"/>
          <w:w w:val="137"/>
          <w:sz w:val="16"/>
          <w:szCs w:val="16"/>
        </w:rPr>
        <w:t>a</w:t>
      </w:r>
      <w:r>
        <w:rPr>
          <w:spacing w:val="1"/>
          <w:w w:val="83"/>
          <w:sz w:val="16"/>
          <w:szCs w:val="16"/>
        </w:rPr>
        <w:t>i</w:t>
      </w:r>
      <w:r>
        <w:rPr>
          <w:w w:val="115"/>
          <w:sz w:val="16"/>
          <w:szCs w:val="16"/>
        </w:rPr>
        <w:t>n</w:t>
      </w:r>
      <w:proofErr w:type="gramEnd"/>
      <w:r>
        <w:rPr>
          <w:spacing w:val="12"/>
          <w:sz w:val="16"/>
          <w:szCs w:val="16"/>
        </w:rPr>
        <w:t xml:space="preserve"> </w:t>
      </w:r>
      <w:r>
        <w:rPr>
          <w:spacing w:val="5"/>
          <w:w w:val="121"/>
          <w:sz w:val="16"/>
          <w:szCs w:val="16"/>
        </w:rPr>
        <w:t>c</w:t>
      </w:r>
      <w:r>
        <w:rPr>
          <w:w w:val="119"/>
          <w:sz w:val="16"/>
          <w:szCs w:val="16"/>
        </w:rPr>
        <w:t>o</w:t>
      </w:r>
      <w:r>
        <w:rPr>
          <w:spacing w:val="-1"/>
          <w:w w:val="115"/>
          <w:sz w:val="16"/>
          <w:szCs w:val="16"/>
        </w:rPr>
        <w:t>n</w:t>
      </w:r>
      <w:r>
        <w:rPr>
          <w:spacing w:val="1"/>
          <w:w w:val="129"/>
          <w:sz w:val="16"/>
          <w:szCs w:val="16"/>
        </w:rPr>
        <w:t>s</w:t>
      </w:r>
      <w:r>
        <w:rPr>
          <w:spacing w:val="1"/>
          <w:w w:val="83"/>
          <w:sz w:val="16"/>
          <w:szCs w:val="16"/>
        </w:rPr>
        <w:t>i</w:t>
      </w:r>
      <w:r>
        <w:rPr>
          <w:spacing w:val="1"/>
          <w:w w:val="129"/>
          <w:sz w:val="16"/>
          <w:szCs w:val="16"/>
        </w:rPr>
        <w:t>s</w:t>
      </w:r>
      <w:r>
        <w:rPr>
          <w:spacing w:val="2"/>
          <w:w w:val="140"/>
          <w:sz w:val="16"/>
          <w:szCs w:val="16"/>
        </w:rPr>
        <w:t>t</w:t>
      </w:r>
      <w:r>
        <w:rPr>
          <w:w w:val="140"/>
          <w:sz w:val="16"/>
          <w:szCs w:val="16"/>
        </w:rPr>
        <w:t>e</w:t>
      </w:r>
      <w:r>
        <w:rPr>
          <w:spacing w:val="-1"/>
          <w:w w:val="115"/>
          <w:sz w:val="16"/>
          <w:szCs w:val="16"/>
        </w:rPr>
        <w:t>n</w:t>
      </w:r>
      <w:r>
        <w:rPr>
          <w:w w:val="121"/>
          <w:sz w:val="16"/>
          <w:szCs w:val="16"/>
        </w:rPr>
        <w:t>c</w:t>
      </w:r>
      <w:r>
        <w:rPr>
          <w:w w:val="113"/>
          <w:sz w:val="16"/>
          <w:szCs w:val="16"/>
        </w:rPr>
        <w:t>y</w:t>
      </w:r>
      <w:r>
        <w:rPr>
          <w:spacing w:val="18"/>
          <w:sz w:val="16"/>
          <w:szCs w:val="16"/>
        </w:rPr>
        <w:t xml:space="preserve"> </w:t>
      </w:r>
      <w:r>
        <w:rPr>
          <w:spacing w:val="-4"/>
          <w:w w:val="83"/>
          <w:sz w:val="16"/>
          <w:szCs w:val="16"/>
        </w:rPr>
        <w:t>i</w:t>
      </w:r>
      <w:r>
        <w:rPr>
          <w:w w:val="115"/>
          <w:sz w:val="16"/>
          <w:szCs w:val="16"/>
        </w:rPr>
        <w:t>n</w:t>
      </w:r>
      <w:r>
        <w:rPr>
          <w:spacing w:val="16"/>
          <w:sz w:val="16"/>
          <w:szCs w:val="16"/>
        </w:rPr>
        <w:t xml:space="preserve"> </w:t>
      </w:r>
      <w:r>
        <w:rPr>
          <w:spacing w:val="2"/>
          <w:w w:val="130"/>
          <w:sz w:val="16"/>
          <w:szCs w:val="16"/>
        </w:rPr>
        <w:t>t</w:t>
      </w:r>
      <w:r>
        <w:rPr>
          <w:spacing w:val="-1"/>
          <w:w w:val="130"/>
          <w:sz w:val="16"/>
          <w:szCs w:val="16"/>
        </w:rPr>
        <w:t>h</w:t>
      </w:r>
      <w:r>
        <w:rPr>
          <w:w w:val="128"/>
          <w:sz w:val="16"/>
          <w:szCs w:val="16"/>
        </w:rPr>
        <w:t xml:space="preserve">e </w:t>
      </w:r>
      <w:r>
        <w:rPr>
          <w:spacing w:val="1"/>
          <w:w w:val="118"/>
          <w:sz w:val="16"/>
          <w:szCs w:val="16"/>
        </w:rPr>
        <w:t>p</w:t>
      </w:r>
      <w:r>
        <w:rPr>
          <w:spacing w:val="-1"/>
          <w:w w:val="118"/>
          <w:sz w:val="16"/>
          <w:szCs w:val="16"/>
        </w:rPr>
        <w:t>a</w:t>
      </w:r>
      <w:r>
        <w:rPr>
          <w:spacing w:val="6"/>
          <w:w w:val="118"/>
          <w:sz w:val="16"/>
          <w:szCs w:val="16"/>
        </w:rPr>
        <w:t>p</w:t>
      </w:r>
      <w:r>
        <w:rPr>
          <w:spacing w:val="-6"/>
          <w:w w:val="118"/>
          <w:sz w:val="16"/>
          <w:szCs w:val="16"/>
        </w:rPr>
        <w:t>e</w:t>
      </w:r>
      <w:r>
        <w:rPr>
          <w:spacing w:val="7"/>
          <w:w w:val="118"/>
          <w:sz w:val="16"/>
          <w:szCs w:val="16"/>
        </w:rPr>
        <w:t>r</w:t>
      </w:r>
      <w:r>
        <w:rPr>
          <w:w w:val="118"/>
          <w:sz w:val="16"/>
          <w:szCs w:val="16"/>
        </w:rPr>
        <w:t>’s</w:t>
      </w:r>
      <w:r>
        <w:rPr>
          <w:spacing w:val="8"/>
          <w:w w:val="118"/>
          <w:sz w:val="16"/>
          <w:szCs w:val="16"/>
        </w:rPr>
        <w:t xml:space="preserve"> </w:t>
      </w:r>
      <w:r>
        <w:rPr>
          <w:w w:val="119"/>
          <w:sz w:val="16"/>
          <w:szCs w:val="16"/>
        </w:rPr>
        <w:t>o</w:t>
      </w:r>
      <w:r>
        <w:rPr>
          <w:spacing w:val="1"/>
          <w:w w:val="114"/>
          <w:sz w:val="16"/>
          <w:szCs w:val="16"/>
        </w:rPr>
        <w:t>r</w:t>
      </w:r>
      <w:r>
        <w:rPr>
          <w:spacing w:val="-1"/>
          <w:w w:val="120"/>
          <w:sz w:val="16"/>
          <w:szCs w:val="16"/>
        </w:rPr>
        <w:t>g</w:t>
      </w:r>
      <w:r>
        <w:rPr>
          <w:spacing w:val="-1"/>
          <w:w w:val="123"/>
          <w:sz w:val="16"/>
          <w:szCs w:val="16"/>
        </w:rPr>
        <w:t>a</w:t>
      </w:r>
      <w:r>
        <w:rPr>
          <w:spacing w:val="4"/>
          <w:w w:val="115"/>
          <w:sz w:val="16"/>
          <w:szCs w:val="16"/>
        </w:rPr>
        <w:t>n</w:t>
      </w:r>
      <w:r>
        <w:rPr>
          <w:spacing w:val="1"/>
          <w:w w:val="83"/>
          <w:sz w:val="16"/>
          <w:szCs w:val="16"/>
        </w:rPr>
        <w:t>i</w:t>
      </w:r>
      <w:r>
        <w:rPr>
          <w:spacing w:val="-1"/>
          <w:w w:val="123"/>
          <w:sz w:val="16"/>
          <w:szCs w:val="16"/>
        </w:rPr>
        <w:t>za</w:t>
      </w:r>
      <w:r>
        <w:rPr>
          <w:spacing w:val="2"/>
          <w:w w:val="158"/>
          <w:sz w:val="16"/>
          <w:szCs w:val="16"/>
        </w:rPr>
        <w:t>t</w:t>
      </w:r>
      <w:r>
        <w:rPr>
          <w:spacing w:val="1"/>
          <w:w w:val="83"/>
          <w:sz w:val="16"/>
          <w:szCs w:val="16"/>
        </w:rPr>
        <w:t>i</w:t>
      </w:r>
      <w:r>
        <w:rPr>
          <w:w w:val="119"/>
          <w:sz w:val="16"/>
          <w:szCs w:val="16"/>
        </w:rPr>
        <w:t>o</w:t>
      </w:r>
      <w:r>
        <w:rPr>
          <w:spacing w:val="-1"/>
          <w:w w:val="115"/>
          <w:sz w:val="16"/>
          <w:szCs w:val="16"/>
        </w:rPr>
        <w:t>n</w:t>
      </w:r>
      <w:r>
        <w:rPr>
          <w:w w:val="120"/>
          <w:sz w:val="16"/>
          <w:szCs w:val="16"/>
        </w:rPr>
        <w:t>.</w:t>
      </w:r>
      <w:r>
        <w:rPr>
          <w:spacing w:val="13"/>
          <w:sz w:val="16"/>
          <w:szCs w:val="16"/>
        </w:rPr>
        <w:t xml:space="preserve"> </w:t>
      </w:r>
      <w:r>
        <w:rPr>
          <w:spacing w:val="4"/>
          <w:w w:val="83"/>
          <w:sz w:val="16"/>
          <w:szCs w:val="16"/>
        </w:rPr>
        <w:t>Y</w:t>
      </w:r>
      <w:r>
        <w:rPr>
          <w:w w:val="119"/>
          <w:sz w:val="16"/>
          <w:szCs w:val="16"/>
        </w:rPr>
        <w:t>o</w:t>
      </w:r>
      <w:r>
        <w:rPr>
          <w:w w:val="115"/>
          <w:sz w:val="16"/>
          <w:szCs w:val="16"/>
        </w:rPr>
        <w:t>u</w:t>
      </w:r>
      <w:r>
        <w:rPr>
          <w:spacing w:val="16"/>
          <w:sz w:val="16"/>
          <w:szCs w:val="16"/>
        </w:rPr>
        <w:t xml:space="preserve"> </w:t>
      </w:r>
      <w:proofErr w:type="gramStart"/>
      <w:r>
        <w:rPr>
          <w:spacing w:val="-2"/>
          <w:sz w:val="16"/>
          <w:szCs w:val="16"/>
        </w:rPr>
        <w:t>m</w:t>
      </w:r>
      <w:r>
        <w:rPr>
          <w:spacing w:val="4"/>
          <w:sz w:val="16"/>
          <w:szCs w:val="16"/>
        </w:rPr>
        <w:t>a</w:t>
      </w:r>
      <w:r>
        <w:rPr>
          <w:sz w:val="16"/>
          <w:szCs w:val="16"/>
        </w:rPr>
        <w:t xml:space="preserve">y </w:t>
      </w:r>
      <w:r>
        <w:rPr>
          <w:spacing w:val="16"/>
          <w:sz w:val="16"/>
          <w:szCs w:val="16"/>
        </w:rPr>
        <w:t xml:space="preserve"> </w:t>
      </w:r>
      <w:r>
        <w:rPr>
          <w:w w:val="118"/>
          <w:sz w:val="16"/>
          <w:szCs w:val="16"/>
        </w:rPr>
        <w:t>co</w:t>
      </w:r>
      <w:r>
        <w:rPr>
          <w:spacing w:val="2"/>
          <w:w w:val="118"/>
          <w:sz w:val="16"/>
          <w:szCs w:val="16"/>
        </w:rPr>
        <w:t>m</w:t>
      </w:r>
      <w:r>
        <w:rPr>
          <w:w w:val="118"/>
          <w:sz w:val="16"/>
          <w:szCs w:val="16"/>
        </w:rPr>
        <w:t>e</w:t>
      </w:r>
      <w:proofErr w:type="gramEnd"/>
      <w:r>
        <w:rPr>
          <w:spacing w:val="9"/>
          <w:w w:val="118"/>
          <w:sz w:val="16"/>
          <w:szCs w:val="16"/>
        </w:rPr>
        <w:t xml:space="preserve"> </w:t>
      </w:r>
      <w:r>
        <w:rPr>
          <w:spacing w:val="4"/>
          <w:sz w:val="16"/>
          <w:szCs w:val="16"/>
        </w:rPr>
        <w:t>u</w:t>
      </w:r>
      <w:r>
        <w:rPr>
          <w:sz w:val="16"/>
          <w:szCs w:val="16"/>
        </w:rPr>
        <w:t xml:space="preserve">p  </w:t>
      </w:r>
      <w:r>
        <w:rPr>
          <w:spacing w:val="1"/>
          <w:w w:val="106"/>
          <w:sz w:val="16"/>
          <w:szCs w:val="16"/>
        </w:rPr>
        <w:t>w</w:t>
      </w:r>
      <w:r>
        <w:rPr>
          <w:spacing w:val="1"/>
          <w:w w:val="83"/>
          <w:sz w:val="16"/>
          <w:szCs w:val="16"/>
        </w:rPr>
        <w:t>i</w:t>
      </w:r>
      <w:r>
        <w:rPr>
          <w:spacing w:val="2"/>
          <w:w w:val="158"/>
          <w:sz w:val="16"/>
          <w:szCs w:val="16"/>
        </w:rPr>
        <w:t>t</w:t>
      </w:r>
      <w:r>
        <w:rPr>
          <w:w w:val="115"/>
          <w:sz w:val="16"/>
          <w:szCs w:val="16"/>
        </w:rPr>
        <w:t xml:space="preserve">h </w:t>
      </w:r>
      <w:r>
        <w:rPr>
          <w:spacing w:val="1"/>
          <w:sz w:val="16"/>
          <w:szCs w:val="16"/>
        </w:rPr>
        <w:t>y</w:t>
      </w:r>
      <w:r>
        <w:rPr>
          <w:sz w:val="16"/>
          <w:szCs w:val="16"/>
        </w:rPr>
        <w:t>o</w:t>
      </w:r>
      <w:r>
        <w:rPr>
          <w:spacing w:val="4"/>
          <w:sz w:val="16"/>
          <w:szCs w:val="16"/>
        </w:rPr>
        <w:t>u</w:t>
      </w:r>
      <w:r>
        <w:rPr>
          <w:sz w:val="16"/>
          <w:szCs w:val="16"/>
        </w:rPr>
        <w:t xml:space="preserve">r </w:t>
      </w:r>
      <w:r>
        <w:rPr>
          <w:spacing w:val="19"/>
          <w:sz w:val="16"/>
          <w:szCs w:val="16"/>
        </w:rPr>
        <w:t xml:space="preserve"> </w:t>
      </w:r>
      <w:r>
        <w:rPr>
          <w:sz w:val="16"/>
          <w:szCs w:val="16"/>
        </w:rPr>
        <w:t>o</w:t>
      </w:r>
      <w:r>
        <w:rPr>
          <w:spacing w:val="1"/>
          <w:sz w:val="16"/>
          <w:szCs w:val="16"/>
        </w:rPr>
        <w:t>w</w:t>
      </w:r>
      <w:r>
        <w:rPr>
          <w:sz w:val="16"/>
          <w:szCs w:val="16"/>
        </w:rPr>
        <w:t xml:space="preserve">n </w:t>
      </w:r>
      <w:r>
        <w:rPr>
          <w:spacing w:val="10"/>
          <w:sz w:val="16"/>
          <w:szCs w:val="16"/>
        </w:rPr>
        <w:t xml:space="preserve"> </w:t>
      </w:r>
      <w:r>
        <w:rPr>
          <w:spacing w:val="-1"/>
          <w:w w:val="115"/>
          <w:sz w:val="16"/>
          <w:szCs w:val="16"/>
        </w:rPr>
        <w:t>h</w:t>
      </w:r>
      <w:r>
        <w:rPr>
          <w:w w:val="128"/>
          <w:sz w:val="16"/>
          <w:szCs w:val="16"/>
        </w:rPr>
        <w:t>e</w:t>
      </w:r>
      <w:r>
        <w:rPr>
          <w:spacing w:val="-1"/>
          <w:w w:val="123"/>
          <w:sz w:val="16"/>
          <w:szCs w:val="16"/>
        </w:rPr>
        <w:t>a</w:t>
      </w:r>
      <w:r>
        <w:rPr>
          <w:spacing w:val="6"/>
          <w:w w:val="119"/>
          <w:sz w:val="16"/>
          <w:szCs w:val="16"/>
        </w:rPr>
        <w:t>d</w:t>
      </w:r>
      <w:r>
        <w:rPr>
          <w:spacing w:val="-4"/>
          <w:w w:val="83"/>
          <w:sz w:val="16"/>
          <w:szCs w:val="16"/>
        </w:rPr>
        <w:t>i</w:t>
      </w:r>
      <w:r>
        <w:rPr>
          <w:spacing w:val="4"/>
          <w:w w:val="115"/>
          <w:sz w:val="16"/>
          <w:szCs w:val="16"/>
        </w:rPr>
        <w:t>n</w:t>
      </w:r>
      <w:r>
        <w:rPr>
          <w:spacing w:val="-1"/>
          <w:w w:val="120"/>
          <w:sz w:val="16"/>
          <w:szCs w:val="16"/>
        </w:rPr>
        <w:t>g</w:t>
      </w:r>
      <w:r>
        <w:rPr>
          <w:w w:val="129"/>
          <w:sz w:val="16"/>
          <w:szCs w:val="16"/>
        </w:rPr>
        <w:t>s</w:t>
      </w:r>
      <w:r>
        <w:rPr>
          <w:spacing w:val="14"/>
          <w:sz w:val="16"/>
          <w:szCs w:val="16"/>
        </w:rPr>
        <w:t xml:space="preserve"> </w:t>
      </w:r>
      <w:r>
        <w:rPr>
          <w:spacing w:val="-1"/>
          <w:w w:val="126"/>
          <w:sz w:val="16"/>
          <w:szCs w:val="16"/>
        </w:rPr>
        <w:t>a</w:t>
      </w:r>
      <w:r>
        <w:rPr>
          <w:w w:val="126"/>
          <w:sz w:val="16"/>
          <w:szCs w:val="16"/>
        </w:rPr>
        <w:t>s</w:t>
      </w:r>
      <w:r>
        <w:rPr>
          <w:spacing w:val="4"/>
          <w:w w:val="126"/>
          <w:sz w:val="16"/>
          <w:szCs w:val="16"/>
        </w:rPr>
        <w:t xml:space="preserve"> </w:t>
      </w:r>
      <w:r>
        <w:rPr>
          <w:spacing w:val="1"/>
          <w:w w:val="83"/>
          <w:sz w:val="16"/>
          <w:szCs w:val="16"/>
        </w:rPr>
        <w:t>l</w:t>
      </w:r>
      <w:r>
        <w:rPr>
          <w:w w:val="119"/>
          <w:sz w:val="16"/>
          <w:szCs w:val="16"/>
        </w:rPr>
        <w:t>o</w:t>
      </w:r>
      <w:r>
        <w:rPr>
          <w:spacing w:val="4"/>
          <w:w w:val="115"/>
          <w:sz w:val="16"/>
          <w:szCs w:val="16"/>
        </w:rPr>
        <w:t>n</w:t>
      </w:r>
      <w:r>
        <w:rPr>
          <w:w w:val="120"/>
          <w:sz w:val="16"/>
          <w:szCs w:val="16"/>
        </w:rPr>
        <w:t>g</w:t>
      </w:r>
      <w:r>
        <w:rPr>
          <w:spacing w:val="12"/>
          <w:sz w:val="16"/>
          <w:szCs w:val="16"/>
        </w:rPr>
        <w:t xml:space="preserve"> </w:t>
      </w:r>
      <w:r>
        <w:rPr>
          <w:spacing w:val="-1"/>
          <w:w w:val="126"/>
          <w:sz w:val="16"/>
          <w:szCs w:val="16"/>
        </w:rPr>
        <w:t>a</w:t>
      </w:r>
      <w:r>
        <w:rPr>
          <w:w w:val="126"/>
          <w:sz w:val="16"/>
          <w:szCs w:val="16"/>
        </w:rPr>
        <w:t>s</w:t>
      </w:r>
      <w:r>
        <w:rPr>
          <w:spacing w:val="4"/>
          <w:w w:val="126"/>
          <w:sz w:val="16"/>
          <w:szCs w:val="16"/>
        </w:rPr>
        <w:t xml:space="preserve"> </w:t>
      </w:r>
      <w:r>
        <w:rPr>
          <w:spacing w:val="2"/>
          <w:w w:val="158"/>
          <w:sz w:val="16"/>
          <w:szCs w:val="16"/>
        </w:rPr>
        <w:t>t</w:t>
      </w:r>
      <w:r>
        <w:rPr>
          <w:spacing w:val="4"/>
          <w:w w:val="115"/>
          <w:sz w:val="16"/>
          <w:szCs w:val="16"/>
        </w:rPr>
        <w:t>h</w:t>
      </w:r>
      <w:r>
        <w:rPr>
          <w:w w:val="128"/>
          <w:sz w:val="16"/>
          <w:szCs w:val="16"/>
        </w:rPr>
        <w:t>e</w:t>
      </w:r>
      <w:r>
        <w:rPr>
          <w:w w:val="113"/>
          <w:sz w:val="16"/>
          <w:szCs w:val="16"/>
        </w:rPr>
        <w:t>y</w:t>
      </w:r>
      <w:r>
        <w:rPr>
          <w:spacing w:val="13"/>
          <w:sz w:val="16"/>
          <w:szCs w:val="16"/>
        </w:rPr>
        <w:t xml:space="preserve"> </w:t>
      </w:r>
      <w:r>
        <w:rPr>
          <w:spacing w:val="-1"/>
          <w:w w:val="123"/>
          <w:sz w:val="16"/>
          <w:szCs w:val="16"/>
        </w:rPr>
        <w:t>a</w:t>
      </w:r>
      <w:r>
        <w:rPr>
          <w:spacing w:val="1"/>
          <w:w w:val="114"/>
          <w:sz w:val="16"/>
          <w:szCs w:val="16"/>
        </w:rPr>
        <w:t>r</w:t>
      </w:r>
      <w:r>
        <w:rPr>
          <w:w w:val="128"/>
          <w:sz w:val="16"/>
          <w:szCs w:val="16"/>
        </w:rPr>
        <w:t xml:space="preserve">e </w:t>
      </w:r>
      <w:r>
        <w:rPr>
          <w:w w:val="120"/>
          <w:sz w:val="16"/>
          <w:szCs w:val="16"/>
        </w:rPr>
        <w:t>c</w:t>
      </w:r>
      <w:r>
        <w:rPr>
          <w:spacing w:val="5"/>
          <w:w w:val="120"/>
          <w:sz w:val="16"/>
          <w:szCs w:val="16"/>
        </w:rPr>
        <w:t>o</w:t>
      </w:r>
      <w:r>
        <w:rPr>
          <w:spacing w:val="-1"/>
          <w:w w:val="115"/>
          <w:sz w:val="16"/>
          <w:szCs w:val="16"/>
        </w:rPr>
        <w:t>n</w:t>
      </w:r>
      <w:r>
        <w:rPr>
          <w:spacing w:val="1"/>
          <w:w w:val="129"/>
          <w:sz w:val="16"/>
          <w:szCs w:val="16"/>
        </w:rPr>
        <w:t>s</w:t>
      </w:r>
      <w:r>
        <w:rPr>
          <w:spacing w:val="1"/>
          <w:w w:val="83"/>
          <w:sz w:val="16"/>
          <w:szCs w:val="16"/>
        </w:rPr>
        <w:t>i</w:t>
      </w:r>
      <w:r>
        <w:rPr>
          <w:spacing w:val="1"/>
          <w:w w:val="129"/>
          <w:sz w:val="16"/>
          <w:szCs w:val="16"/>
        </w:rPr>
        <w:t>s</w:t>
      </w:r>
      <w:r>
        <w:rPr>
          <w:spacing w:val="-3"/>
          <w:w w:val="158"/>
          <w:sz w:val="16"/>
          <w:szCs w:val="16"/>
        </w:rPr>
        <w:t>t</w:t>
      </w:r>
      <w:r>
        <w:rPr>
          <w:w w:val="128"/>
          <w:sz w:val="16"/>
          <w:szCs w:val="16"/>
        </w:rPr>
        <w:t>e</w:t>
      </w:r>
      <w:r>
        <w:rPr>
          <w:spacing w:val="4"/>
          <w:w w:val="115"/>
          <w:sz w:val="16"/>
          <w:szCs w:val="16"/>
        </w:rPr>
        <w:t>n</w:t>
      </w:r>
      <w:r>
        <w:rPr>
          <w:spacing w:val="-3"/>
          <w:w w:val="158"/>
          <w:sz w:val="16"/>
          <w:szCs w:val="16"/>
        </w:rPr>
        <w:t>t</w:t>
      </w:r>
      <w:r>
        <w:rPr>
          <w:w w:val="120"/>
          <w:sz w:val="16"/>
          <w:szCs w:val="16"/>
        </w:rPr>
        <w:t>.</w:t>
      </w:r>
    </w:p>
    <w:p w:rsidR="00643D84" w:rsidRDefault="00AA7991">
      <w:pPr>
        <w:spacing w:before="7" w:line="160" w:lineRule="exact"/>
        <w:rPr>
          <w:sz w:val="17"/>
          <w:szCs w:val="17"/>
        </w:rPr>
      </w:pPr>
      <w:r>
        <w:br w:type="column"/>
      </w:r>
    </w:p>
    <w:p w:rsidR="00643D84" w:rsidRDefault="00643D84">
      <w:pPr>
        <w:spacing w:line="200" w:lineRule="exact"/>
      </w:pPr>
    </w:p>
    <w:p w:rsidR="00643D84" w:rsidRDefault="00643D84">
      <w:pPr>
        <w:spacing w:line="200" w:lineRule="exact"/>
      </w:pPr>
    </w:p>
    <w:p w:rsidR="00643D84" w:rsidRDefault="00B60459">
      <w:pPr>
        <w:spacing w:line="278" w:lineRule="auto"/>
        <w:ind w:right="135"/>
        <w:rPr>
          <w:sz w:val="16"/>
          <w:szCs w:val="16"/>
        </w:rPr>
        <w:sectPr w:rsidR="00643D84">
          <w:type w:val="continuous"/>
          <w:pgSz w:w="12240" w:h="15840"/>
          <w:pgMar w:top="640" w:right="520" w:bottom="280" w:left="500" w:header="720" w:footer="720" w:gutter="0"/>
          <w:cols w:num="5" w:space="720" w:equalWidth="0">
            <w:col w:w="393" w:space="907"/>
            <w:col w:w="2134" w:space="270"/>
            <w:col w:w="1802" w:space="718"/>
            <w:col w:w="3429" w:space="531"/>
            <w:col w:w="1036"/>
          </w:cols>
        </w:sectPr>
      </w:pPr>
      <w:r>
        <w:pict>
          <v:group id="_x0000_s1178" style="position:absolute;margin-left:326.9pt;margin-top:-34.1pt;width:191.25pt;height:92.25pt;z-index:-251665920;mso-position-horizontal-relative:page" coordorigin="6539,-682" coordsize="3825,1845">
            <v:shape id="_x0000_s1181" style="position:absolute;left:6561;top:-659;width:3780;height:1800" coordorigin="6561,-659" coordsize="3780,1800" path="m6561,-659r,1800l10341,1141r,-1800l6561,-659xe" fillcolor="#008e00" stroked="f">
              <v:path arrowok="t"/>
            </v:shape>
            <v:shape id="_x0000_s1180" style="position:absolute;left:6561;top:-659;width:3780;height:1800" coordorigin="6561,-659" coordsize="3780,1800" path="m6561,-659r3780,l10341,1141r-3780,l6561,-659xe" filled="f" strokeweight="2.25pt">
              <v:path arrowok="t"/>
            </v:shape>
            <v:shape id="_x0000_s1179" type="#_x0000_t75" style="position:absolute;left:6580;top:-563;width:3739;height:1613">
              <v:imagedata r:id="rId18" o:title=""/>
            </v:shape>
            <w10:wrap anchorx="page"/>
          </v:group>
        </w:pict>
      </w:r>
      <w:r w:rsidR="00AA7991">
        <w:rPr>
          <w:spacing w:val="1"/>
          <w:w w:val="94"/>
          <w:sz w:val="16"/>
          <w:szCs w:val="16"/>
        </w:rPr>
        <w:t>H</w:t>
      </w:r>
      <w:r w:rsidR="00AA7991">
        <w:rPr>
          <w:w w:val="128"/>
          <w:sz w:val="16"/>
          <w:szCs w:val="16"/>
        </w:rPr>
        <w:t>e</w:t>
      </w:r>
      <w:r w:rsidR="00AA7991">
        <w:rPr>
          <w:spacing w:val="-1"/>
          <w:w w:val="123"/>
          <w:sz w:val="16"/>
          <w:szCs w:val="16"/>
        </w:rPr>
        <w:t>a</w:t>
      </w:r>
      <w:r w:rsidR="00AA7991">
        <w:rPr>
          <w:spacing w:val="1"/>
          <w:w w:val="119"/>
          <w:sz w:val="16"/>
          <w:szCs w:val="16"/>
        </w:rPr>
        <w:t>d</w:t>
      </w:r>
      <w:r w:rsidR="00AA7991">
        <w:rPr>
          <w:w w:val="128"/>
          <w:sz w:val="16"/>
          <w:szCs w:val="16"/>
        </w:rPr>
        <w:t>e</w:t>
      </w:r>
      <w:r w:rsidR="00AA7991">
        <w:rPr>
          <w:spacing w:val="1"/>
          <w:w w:val="114"/>
          <w:sz w:val="16"/>
          <w:szCs w:val="16"/>
        </w:rPr>
        <w:t>r</w:t>
      </w:r>
      <w:r w:rsidR="00AA7991">
        <w:rPr>
          <w:spacing w:val="1"/>
          <w:w w:val="129"/>
          <w:sz w:val="16"/>
          <w:szCs w:val="16"/>
        </w:rPr>
        <w:t>s</w:t>
      </w:r>
      <w:r w:rsidR="00AA7991">
        <w:rPr>
          <w:w w:val="120"/>
          <w:sz w:val="16"/>
          <w:szCs w:val="16"/>
        </w:rPr>
        <w:t xml:space="preserve">, </w:t>
      </w:r>
      <w:r w:rsidR="00AA7991">
        <w:rPr>
          <w:spacing w:val="2"/>
          <w:w w:val="120"/>
          <w:sz w:val="16"/>
          <w:szCs w:val="16"/>
        </w:rPr>
        <w:t>t</w:t>
      </w:r>
      <w:r w:rsidR="00AA7991">
        <w:rPr>
          <w:spacing w:val="-1"/>
          <w:w w:val="120"/>
          <w:sz w:val="16"/>
          <w:szCs w:val="16"/>
        </w:rPr>
        <w:t>h</w:t>
      </w:r>
      <w:r w:rsidR="00AA7991">
        <w:rPr>
          <w:w w:val="120"/>
          <w:sz w:val="16"/>
          <w:szCs w:val="16"/>
        </w:rPr>
        <w:t>o</w:t>
      </w:r>
      <w:r w:rsidR="00AA7991">
        <w:rPr>
          <w:spacing w:val="5"/>
          <w:w w:val="120"/>
          <w:sz w:val="16"/>
          <w:szCs w:val="16"/>
        </w:rPr>
        <w:t>u</w:t>
      </w:r>
      <w:r w:rsidR="00AA7991">
        <w:rPr>
          <w:spacing w:val="-1"/>
          <w:w w:val="120"/>
          <w:sz w:val="16"/>
          <w:szCs w:val="16"/>
        </w:rPr>
        <w:t>g</w:t>
      </w:r>
      <w:r w:rsidR="00AA7991">
        <w:rPr>
          <w:w w:val="120"/>
          <w:sz w:val="16"/>
          <w:szCs w:val="16"/>
        </w:rPr>
        <w:t>h</w:t>
      </w:r>
      <w:r w:rsidR="00AA7991">
        <w:rPr>
          <w:spacing w:val="11"/>
          <w:w w:val="120"/>
          <w:sz w:val="16"/>
          <w:szCs w:val="16"/>
        </w:rPr>
        <w:t xml:space="preserve"> </w:t>
      </w:r>
      <w:r w:rsidR="00AA7991">
        <w:rPr>
          <w:spacing w:val="-1"/>
          <w:w w:val="115"/>
          <w:sz w:val="16"/>
          <w:szCs w:val="16"/>
        </w:rPr>
        <w:t>n</w:t>
      </w:r>
      <w:r w:rsidR="00AA7991">
        <w:rPr>
          <w:spacing w:val="5"/>
          <w:w w:val="119"/>
          <w:sz w:val="16"/>
          <w:szCs w:val="16"/>
        </w:rPr>
        <w:t>o</w:t>
      </w:r>
      <w:r w:rsidR="00AA7991">
        <w:rPr>
          <w:w w:val="158"/>
          <w:sz w:val="16"/>
          <w:szCs w:val="16"/>
        </w:rPr>
        <w:t xml:space="preserve">t </w:t>
      </w:r>
      <w:r w:rsidR="00AA7991">
        <w:rPr>
          <w:spacing w:val="1"/>
          <w:w w:val="122"/>
          <w:sz w:val="16"/>
          <w:szCs w:val="16"/>
        </w:rPr>
        <w:t>r</w:t>
      </w:r>
      <w:r w:rsidR="00AA7991">
        <w:rPr>
          <w:w w:val="122"/>
          <w:sz w:val="16"/>
          <w:szCs w:val="16"/>
        </w:rPr>
        <w:t>e</w:t>
      </w:r>
      <w:r w:rsidR="00AA7991">
        <w:rPr>
          <w:spacing w:val="1"/>
          <w:w w:val="119"/>
          <w:sz w:val="16"/>
          <w:szCs w:val="16"/>
        </w:rPr>
        <w:t>q</w:t>
      </w:r>
      <w:r w:rsidR="00AA7991">
        <w:rPr>
          <w:spacing w:val="4"/>
          <w:w w:val="115"/>
          <w:sz w:val="16"/>
          <w:szCs w:val="16"/>
        </w:rPr>
        <w:t>u</w:t>
      </w:r>
      <w:r w:rsidR="00AA7991">
        <w:rPr>
          <w:spacing w:val="1"/>
          <w:w w:val="83"/>
          <w:sz w:val="16"/>
          <w:szCs w:val="16"/>
        </w:rPr>
        <w:t>i</w:t>
      </w:r>
      <w:r w:rsidR="00AA7991">
        <w:rPr>
          <w:spacing w:val="1"/>
          <w:w w:val="122"/>
          <w:sz w:val="16"/>
          <w:szCs w:val="16"/>
        </w:rPr>
        <w:t>r</w:t>
      </w:r>
      <w:r w:rsidR="00AA7991">
        <w:rPr>
          <w:w w:val="122"/>
          <w:sz w:val="16"/>
          <w:szCs w:val="16"/>
        </w:rPr>
        <w:t>e</w:t>
      </w:r>
      <w:r w:rsidR="00AA7991">
        <w:rPr>
          <w:w w:val="119"/>
          <w:sz w:val="16"/>
          <w:szCs w:val="16"/>
        </w:rPr>
        <w:t>d</w:t>
      </w:r>
      <w:r w:rsidR="00AA7991">
        <w:rPr>
          <w:spacing w:val="13"/>
          <w:sz w:val="16"/>
          <w:szCs w:val="16"/>
        </w:rPr>
        <w:t xml:space="preserve"> </w:t>
      </w:r>
      <w:r w:rsidR="00AA7991">
        <w:rPr>
          <w:spacing w:val="-1"/>
          <w:w w:val="120"/>
          <w:sz w:val="16"/>
          <w:szCs w:val="16"/>
        </w:rPr>
        <w:t>b</w:t>
      </w:r>
      <w:r w:rsidR="00AA7991">
        <w:rPr>
          <w:w w:val="113"/>
          <w:sz w:val="16"/>
          <w:szCs w:val="16"/>
        </w:rPr>
        <w:t xml:space="preserve">y </w:t>
      </w:r>
      <w:r w:rsidR="00AA7991">
        <w:rPr>
          <w:sz w:val="16"/>
          <w:szCs w:val="16"/>
        </w:rPr>
        <w:t>M</w:t>
      </w:r>
      <w:r w:rsidR="00AA7991">
        <w:rPr>
          <w:spacing w:val="4"/>
          <w:sz w:val="16"/>
          <w:szCs w:val="16"/>
        </w:rPr>
        <w:t>L</w:t>
      </w:r>
      <w:r w:rsidR="00AA7991">
        <w:rPr>
          <w:sz w:val="16"/>
          <w:szCs w:val="16"/>
        </w:rPr>
        <w:t>A</w:t>
      </w:r>
      <w:r w:rsidR="00AA7991">
        <w:rPr>
          <w:spacing w:val="-12"/>
          <w:sz w:val="16"/>
          <w:szCs w:val="16"/>
        </w:rPr>
        <w:t xml:space="preserve"> </w:t>
      </w:r>
      <w:r w:rsidR="00AA7991">
        <w:rPr>
          <w:spacing w:val="1"/>
          <w:w w:val="129"/>
          <w:sz w:val="16"/>
          <w:szCs w:val="16"/>
        </w:rPr>
        <w:t>s</w:t>
      </w:r>
      <w:r w:rsidR="00AA7991">
        <w:rPr>
          <w:spacing w:val="2"/>
          <w:w w:val="158"/>
          <w:sz w:val="16"/>
          <w:szCs w:val="16"/>
        </w:rPr>
        <w:t>t</w:t>
      </w:r>
      <w:r w:rsidR="00AA7991">
        <w:rPr>
          <w:spacing w:val="1"/>
          <w:w w:val="113"/>
          <w:sz w:val="16"/>
          <w:szCs w:val="16"/>
        </w:rPr>
        <w:t>y</w:t>
      </w:r>
      <w:r w:rsidR="00AA7991">
        <w:rPr>
          <w:spacing w:val="1"/>
          <w:w w:val="83"/>
          <w:sz w:val="16"/>
          <w:szCs w:val="16"/>
        </w:rPr>
        <w:t>l</w:t>
      </w:r>
      <w:r w:rsidR="00AA7991">
        <w:rPr>
          <w:w w:val="128"/>
          <w:sz w:val="16"/>
          <w:szCs w:val="16"/>
        </w:rPr>
        <w:t>e</w:t>
      </w:r>
      <w:r w:rsidR="00AA7991">
        <w:rPr>
          <w:w w:val="120"/>
          <w:sz w:val="16"/>
          <w:szCs w:val="16"/>
        </w:rPr>
        <w:t xml:space="preserve">, </w:t>
      </w:r>
      <w:r w:rsidR="00AA7991">
        <w:rPr>
          <w:spacing w:val="-1"/>
          <w:w w:val="121"/>
          <w:sz w:val="16"/>
          <w:szCs w:val="16"/>
        </w:rPr>
        <w:t>h</w:t>
      </w:r>
      <w:r w:rsidR="00AA7991">
        <w:rPr>
          <w:w w:val="121"/>
          <w:sz w:val="16"/>
          <w:szCs w:val="16"/>
        </w:rPr>
        <w:t>e</w:t>
      </w:r>
      <w:r w:rsidR="00AA7991">
        <w:rPr>
          <w:spacing w:val="1"/>
          <w:w w:val="83"/>
          <w:sz w:val="16"/>
          <w:szCs w:val="16"/>
        </w:rPr>
        <w:t>l</w:t>
      </w:r>
      <w:r w:rsidR="00AA7991">
        <w:rPr>
          <w:w w:val="119"/>
          <w:sz w:val="16"/>
          <w:szCs w:val="16"/>
        </w:rPr>
        <w:t>p</w:t>
      </w:r>
      <w:r w:rsidR="00AA7991">
        <w:rPr>
          <w:spacing w:val="18"/>
          <w:sz w:val="16"/>
          <w:szCs w:val="16"/>
        </w:rPr>
        <w:t xml:space="preserve"> </w:t>
      </w:r>
      <w:r w:rsidR="00AA7991">
        <w:rPr>
          <w:spacing w:val="-3"/>
          <w:w w:val="158"/>
          <w:sz w:val="16"/>
          <w:szCs w:val="16"/>
        </w:rPr>
        <w:t>t</w:t>
      </w:r>
      <w:r w:rsidR="00AA7991">
        <w:rPr>
          <w:spacing w:val="4"/>
          <w:w w:val="115"/>
          <w:sz w:val="16"/>
          <w:szCs w:val="16"/>
        </w:rPr>
        <w:t>h</w:t>
      </w:r>
      <w:r w:rsidR="00AA7991">
        <w:rPr>
          <w:w w:val="128"/>
          <w:sz w:val="16"/>
          <w:szCs w:val="16"/>
        </w:rPr>
        <w:t>e</w:t>
      </w:r>
    </w:p>
    <w:p w:rsidR="00643D84" w:rsidRDefault="00B60459">
      <w:pPr>
        <w:spacing w:before="30" w:line="279" w:lineRule="auto"/>
        <w:ind w:left="104" w:right="2"/>
        <w:rPr>
          <w:sz w:val="16"/>
          <w:szCs w:val="16"/>
        </w:rPr>
      </w:pPr>
      <w:r>
        <w:lastRenderedPageBreak/>
        <w:pict>
          <v:group id="_x0000_s1174" style="position:absolute;left:0;text-align:left;margin-left:524.9pt;margin-top:71.1pt;width:65.25pt;height:101.25pt;z-index:-251667968;mso-position-horizontal-relative:page;mso-position-vertical-relative:page" coordorigin="10499,1422" coordsize="1305,2025">
            <v:shape id="_x0000_s1177" style="position:absolute;left:10521;top:1444;width:1260;height:1980" coordorigin="10521,1444" coordsize="1260,1980" path="m10521,1444r,1980l11781,3424r,-1980l10521,1444xe" fillcolor="#008e00" stroked="f">
              <v:path arrowok="t"/>
            </v:shape>
            <v:shape id="_x0000_s1176" style="position:absolute;left:10521;top:1444;width:1260;height:1980" coordorigin="10521,1444" coordsize="1260,1980" path="m10521,1444r1260,l11781,3424r-1260,l10521,1444xe" filled="f" strokeweight="2.25pt">
              <v:path arrowok="t"/>
            </v:shape>
            <v:shape id="_x0000_s1175" type="#_x0000_t75" style="position:absolute;left:10540;top:1540;width:1219;height:1795">
              <v:imagedata r:id="rId19" o:title=""/>
            </v:shape>
            <w10:wrap anchorx="page" anchory="page"/>
          </v:group>
        </w:pict>
      </w:r>
      <w:r>
        <w:pict>
          <v:group id="_x0000_s1170" style="position:absolute;left:0;text-align:left;margin-left:524.9pt;margin-top:197.1pt;width:65.25pt;height:218.25pt;z-index:-251668992;mso-position-horizontal-relative:page;mso-position-vertical-relative:page" coordorigin="10499,3941" coordsize="1305,4365">
            <v:shape id="_x0000_s1173" style="position:absolute;left:10521;top:3964;width:1260;height:4320" coordorigin="10521,3964" coordsize="1260,4320" path="m10521,3964r,4320l11781,8284r,-4320l10521,3964xe" fillcolor="#008e00" stroked="f">
              <v:path arrowok="t"/>
            </v:shape>
            <v:shape id="_x0000_s1172" style="position:absolute;left:10521;top:3964;width:1260;height:4320" coordorigin="10521,3964" coordsize="1260,4320" path="m10521,3964r1260,l11781,8284r-1260,l10521,3964xe" filled="f" strokeweight="2.25pt">
              <v:path arrowok="t"/>
            </v:shape>
            <v:shape id="_x0000_s1171" type="#_x0000_t75" style="position:absolute;left:10540;top:4060;width:1219;height:4133">
              <v:imagedata r:id="rId20" o:title=""/>
            </v:shape>
            <w10:wrap anchorx="page" anchory="page"/>
          </v:group>
        </w:pict>
      </w:r>
      <w:r>
        <w:pict>
          <v:group id="_x0000_s1166" style="position:absolute;left:0;text-align:left;margin-left:20.9pt;margin-top:440.1pt;width:65.25pt;height:191.25pt;z-index:-251670016;mso-position-horizontal-relative:page;mso-position-vertical-relative:page" coordorigin="418,8802" coordsize="1305,3825">
            <v:shape id="_x0000_s1169" style="position:absolute;left:441;top:8824;width:1260;height:3780" coordorigin="441,8824" coordsize="1260,3780" path="m441,8824r,3780l1701,12604r,-3780l441,8824xe" fillcolor="#417fff" stroked="f">
              <v:path arrowok="t"/>
            </v:shape>
            <v:shape id="_x0000_s1168" style="position:absolute;left:441;top:8824;width:1260;height:3780" coordorigin="441,8824" coordsize="1260,3780" path="m441,8824r1260,l1701,12604r-1260,l441,8824xe" filled="f" strokeweight="2.25pt">
              <v:path arrowok="t"/>
            </v:shape>
            <v:shape id="_x0000_s1167" type="#_x0000_t75" style="position:absolute;left:460;top:8915;width:1219;height:3590">
              <v:imagedata r:id="rId21" o:title=""/>
            </v:shape>
            <w10:wrap anchorx="page" anchory="page"/>
          </v:group>
        </w:pict>
      </w:r>
      <w:r>
        <w:pict>
          <v:group id="_x0000_s1162" style="position:absolute;left:0;text-align:left;margin-left:0;margin-top:0;width:612pt;height:11in;z-index:-251671040;mso-position-horizontal-relative:page;mso-position-vertical-relative:page" coordsize="12240,15840">
            <v:shape id="_x0000_s1165" style="position:absolute;left:441;top:4864;width:1260;height:2160" coordorigin="441,4864" coordsize="1260,2160" path="m441,4864r,2160l1701,7024r,-2160l441,4864xe" fillcolor="#417fff" stroked="f">
              <v:path arrowok="t"/>
            </v:shape>
            <v:shape id="_x0000_s1164" style="position:absolute;left:441;top:4864;width:1260;height:2160" coordorigin="441,4864" coordsize="1260,2160" path="m441,4864r1260,l1701,7024r-1260,l441,4864xe" filled="f" strokeweight="2.25pt">
              <v:path arrowok="t"/>
            </v:shape>
            <v:shape id="_x0000_s1163" type="#_x0000_t75" style="position:absolute;left:460;top:4960;width:1219;height:1973">
              <v:imagedata r:id="rId22" o:title=""/>
            </v:shape>
            <w10:wrap anchorx="page" anchory="page"/>
          </v:group>
        </w:pict>
      </w:r>
      <w:r>
        <w:pict>
          <v:group id="_x0000_s1158" style="position:absolute;left:0;text-align:left;margin-left:524.9pt;margin-top:485.7pt;width:65.25pt;height:164.25pt;z-index:-251673088;mso-position-horizontal-relative:page;mso-position-vertical-relative:page" coordorigin="10499,9713" coordsize="1305,3285">
            <v:shape id="_x0000_s1161" style="position:absolute;left:10521;top:9736;width:1260;height:3240" coordorigin="10521,9736" coordsize="1260,3240" path="m10521,9736r,3240l11781,12976r,-3240l10521,9736xe" fillcolor="#417fff" stroked="f">
              <v:path arrowok="t"/>
            </v:shape>
            <v:shape id="_x0000_s1160" style="position:absolute;left:10521;top:9736;width:1260;height:3240" coordorigin="10521,9736" coordsize="1260,3240" path="m10521,9736r1260,l11781,12976r-1260,l10521,9736xe" filled="f" strokeweight="2.25pt">
              <v:path arrowok="t"/>
            </v:shape>
            <v:shape id="_x0000_s1159" type="#_x0000_t75" style="position:absolute;left:10540;top:9827;width:1219;height:3053">
              <v:imagedata r:id="rId11" o:title=""/>
            </v:shape>
            <w10:wrap anchorx="page" anchory="page"/>
          </v:group>
        </w:pict>
      </w:r>
      <w:proofErr w:type="gramStart"/>
      <w:r w:rsidR="00AA7991">
        <w:rPr>
          <w:spacing w:val="1"/>
          <w:w w:val="121"/>
          <w:sz w:val="16"/>
          <w:szCs w:val="16"/>
        </w:rPr>
        <w:t>p</w:t>
      </w:r>
      <w:r w:rsidR="00AA7991">
        <w:rPr>
          <w:spacing w:val="-1"/>
          <w:w w:val="121"/>
          <w:sz w:val="16"/>
          <w:szCs w:val="16"/>
        </w:rPr>
        <w:t>a</w:t>
      </w:r>
      <w:r w:rsidR="00AA7991">
        <w:rPr>
          <w:spacing w:val="1"/>
          <w:w w:val="114"/>
          <w:sz w:val="16"/>
          <w:szCs w:val="16"/>
        </w:rPr>
        <w:t>r</w:t>
      </w:r>
      <w:r w:rsidR="00AA7991">
        <w:rPr>
          <w:spacing w:val="4"/>
          <w:w w:val="123"/>
          <w:sz w:val="16"/>
          <w:szCs w:val="16"/>
        </w:rPr>
        <w:t>a</w:t>
      </w:r>
      <w:r w:rsidR="00AA7991">
        <w:rPr>
          <w:spacing w:val="-1"/>
          <w:w w:val="120"/>
          <w:sz w:val="16"/>
          <w:szCs w:val="16"/>
        </w:rPr>
        <w:t>g</w:t>
      </w:r>
      <w:r w:rsidR="00AA7991">
        <w:rPr>
          <w:spacing w:val="1"/>
          <w:w w:val="114"/>
          <w:sz w:val="16"/>
          <w:szCs w:val="16"/>
        </w:rPr>
        <w:t>r</w:t>
      </w:r>
      <w:r w:rsidR="00AA7991">
        <w:rPr>
          <w:spacing w:val="-1"/>
          <w:w w:val="123"/>
          <w:sz w:val="16"/>
          <w:szCs w:val="16"/>
        </w:rPr>
        <w:t>a</w:t>
      </w:r>
      <w:r w:rsidR="00AA7991">
        <w:rPr>
          <w:spacing w:val="1"/>
          <w:w w:val="117"/>
          <w:sz w:val="16"/>
          <w:szCs w:val="16"/>
        </w:rPr>
        <w:t>ph</w:t>
      </w:r>
      <w:proofErr w:type="gramEnd"/>
      <w:r w:rsidR="00AA7991">
        <w:rPr>
          <w:spacing w:val="1"/>
          <w:w w:val="117"/>
          <w:sz w:val="16"/>
          <w:szCs w:val="16"/>
        </w:rPr>
        <w:t xml:space="preserve"> </w:t>
      </w:r>
      <w:r w:rsidR="00AA7991">
        <w:rPr>
          <w:spacing w:val="-1"/>
          <w:w w:val="120"/>
          <w:sz w:val="16"/>
          <w:szCs w:val="16"/>
        </w:rPr>
        <w:t>a</w:t>
      </w:r>
      <w:r w:rsidR="00AA7991">
        <w:rPr>
          <w:w w:val="120"/>
          <w:sz w:val="16"/>
          <w:szCs w:val="16"/>
        </w:rPr>
        <w:t>f</w:t>
      </w:r>
      <w:r w:rsidR="00AA7991">
        <w:rPr>
          <w:spacing w:val="2"/>
          <w:w w:val="158"/>
          <w:sz w:val="16"/>
          <w:szCs w:val="16"/>
        </w:rPr>
        <w:t>t</w:t>
      </w:r>
      <w:r w:rsidR="00AA7991">
        <w:rPr>
          <w:w w:val="128"/>
          <w:sz w:val="16"/>
          <w:szCs w:val="16"/>
        </w:rPr>
        <w:t>e</w:t>
      </w:r>
      <w:r w:rsidR="00AA7991">
        <w:rPr>
          <w:w w:val="114"/>
          <w:sz w:val="16"/>
          <w:szCs w:val="16"/>
        </w:rPr>
        <w:t>r</w:t>
      </w:r>
      <w:r w:rsidR="00AA7991">
        <w:rPr>
          <w:spacing w:val="14"/>
          <w:sz w:val="16"/>
          <w:szCs w:val="16"/>
        </w:rPr>
        <w:t xml:space="preserve"> </w:t>
      </w:r>
      <w:r w:rsidR="00AA7991">
        <w:rPr>
          <w:spacing w:val="3"/>
          <w:w w:val="129"/>
          <w:sz w:val="16"/>
          <w:szCs w:val="16"/>
        </w:rPr>
        <w:t>t</w:t>
      </w:r>
      <w:r w:rsidR="00AA7991">
        <w:rPr>
          <w:spacing w:val="-1"/>
          <w:w w:val="129"/>
          <w:sz w:val="16"/>
          <w:szCs w:val="16"/>
        </w:rPr>
        <w:t>h</w:t>
      </w:r>
      <w:r w:rsidR="00AA7991">
        <w:rPr>
          <w:w w:val="129"/>
          <w:sz w:val="16"/>
          <w:szCs w:val="16"/>
        </w:rPr>
        <w:t>e</w:t>
      </w:r>
      <w:r w:rsidR="00AA7991">
        <w:rPr>
          <w:spacing w:val="2"/>
          <w:w w:val="129"/>
          <w:sz w:val="16"/>
          <w:szCs w:val="16"/>
        </w:rPr>
        <w:t xml:space="preserve"> </w:t>
      </w:r>
      <w:r w:rsidR="00AA7991">
        <w:rPr>
          <w:sz w:val="16"/>
          <w:szCs w:val="16"/>
        </w:rPr>
        <w:t xml:space="preserve">B- </w:t>
      </w:r>
      <w:r w:rsidR="00AA7991">
        <w:rPr>
          <w:spacing w:val="1"/>
          <w:w w:val="111"/>
          <w:sz w:val="16"/>
          <w:szCs w:val="16"/>
        </w:rPr>
        <w:t>l</w:t>
      </w:r>
      <w:r w:rsidR="00AA7991">
        <w:rPr>
          <w:w w:val="111"/>
          <w:sz w:val="16"/>
          <w:szCs w:val="16"/>
        </w:rPr>
        <w:t>e</w:t>
      </w:r>
      <w:r w:rsidR="00AA7991">
        <w:rPr>
          <w:spacing w:val="2"/>
          <w:w w:val="111"/>
          <w:sz w:val="16"/>
          <w:szCs w:val="16"/>
        </w:rPr>
        <w:t>v</w:t>
      </w:r>
      <w:r w:rsidR="00AA7991">
        <w:rPr>
          <w:w w:val="128"/>
          <w:sz w:val="16"/>
          <w:szCs w:val="16"/>
        </w:rPr>
        <w:t>e</w:t>
      </w:r>
      <w:r w:rsidR="00AA7991">
        <w:rPr>
          <w:w w:val="83"/>
          <w:sz w:val="16"/>
          <w:szCs w:val="16"/>
        </w:rPr>
        <w:t xml:space="preserve">l </w:t>
      </w:r>
      <w:r w:rsidR="00AA7991">
        <w:rPr>
          <w:spacing w:val="-1"/>
          <w:w w:val="121"/>
          <w:sz w:val="16"/>
          <w:szCs w:val="16"/>
        </w:rPr>
        <w:t>h</w:t>
      </w:r>
      <w:r w:rsidR="00AA7991">
        <w:rPr>
          <w:w w:val="121"/>
          <w:sz w:val="16"/>
          <w:szCs w:val="16"/>
        </w:rPr>
        <w:t>e</w:t>
      </w:r>
      <w:r w:rsidR="00AA7991">
        <w:rPr>
          <w:spacing w:val="4"/>
          <w:w w:val="123"/>
          <w:sz w:val="16"/>
          <w:szCs w:val="16"/>
        </w:rPr>
        <w:t>a</w:t>
      </w:r>
      <w:r w:rsidR="00AA7991">
        <w:rPr>
          <w:spacing w:val="1"/>
          <w:w w:val="119"/>
          <w:sz w:val="16"/>
          <w:szCs w:val="16"/>
        </w:rPr>
        <w:t>d</w:t>
      </w:r>
      <w:r w:rsidR="00AA7991">
        <w:rPr>
          <w:w w:val="128"/>
          <w:sz w:val="16"/>
          <w:szCs w:val="16"/>
        </w:rPr>
        <w:t>e</w:t>
      </w:r>
      <w:r w:rsidR="00AA7991">
        <w:rPr>
          <w:spacing w:val="1"/>
          <w:w w:val="114"/>
          <w:sz w:val="16"/>
          <w:szCs w:val="16"/>
        </w:rPr>
        <w:t>r</w:t>
      </w:r>
      <w:r w:rsidR="00AA7991">
        <w:rPr>
          <w:w w:val="129"/>
          <w:sz w:val="16"/>
          <w:szCs w:val="16"/>
        </w:rPr>
        <w:t xml:space="preserve">s </w:t>
      </w:r>
      <w:r w:rsidR="00AA7991">
        <w:rPr>
          <w:spacing w:val="1"/>
          <w:w w:val="133"/>
          <w:sz w:val="16"/>
          <w:szCs w:val="16"/>
        </w:rPr>
        <w:t>s</w:t>
      </w:r>
      <w:r w:rsidR="00AA7991">
        <w:rPr>
          <w:spacing w:val="3"/>
          <w:w w:val="133"/>
          <w:sz w:val="16"/>
          <w:szCs w:val="16"/>
        </w:rPr>
        <w:t>t</w:t>
      </w:r>
      <w:r w:rsidR="00AA7991">
        <w:rPr>
          <w:spacing w:val="-1"/>
          <w:w w:val="133"/>
          <w:sz w:val="16"/>
          <w:szCs w:val="16"/>
        </w:rPr>
        <w:t>a</w:t>
      </w:r>
      <w:r w:rsidR="00AA7991">
        <w:rPr>
          <w:spacing w:val="1"/>
          <w:w w:val="133"/>
          <w:sz w:val="16"/>
          <w:szCs w:val="16"/>
        </w:rPr>
        <w:t>r</w:t>
      </w:r>
      <w:r w:rsidR="00AA7991">
        <w:rPr>
          <w:w w:val="133"/>
          <w:sz w:val="16"/>
          <w:szCs w:val="16"/>
        </w:rPr>
        <w:t>t</w:t>
      </w:r>
      <w:r w:rsidR="00AA7991">
        <w:rPr>
          <w:spacing w:val="2"/>
          <w:w w:val="133"/>
          <w:sz w:val="16"/>
          <w:szCs w:val="16"/>
        </w:rPr>
        <w:t xml:space="preserve"> </w:t>
      </w:r>
      <w:r w:rsidR="00AA7991">
        <w:rPr>
          <w:spacing w:val="1"/>
          <w:w w:val="115"/>
          <w:sz w:val="16"/>
          <w:szCs w:val="16"/>
        </w:rPr>
        <w:t>f</w:t>
      </w:r>
      <w:r w:rsidR="00AA7991">
        <w:rPr>
          <w:spacing w:val="1"/>
          <w:w w:val="83"/>
          <w:sz w:val="16"/>
          <w:szCs w:val="16"/>
        </w:rPr>
        <w:t>l</w:t>
      </w:r>
      <w:r w:rsidR="00AA7991">
        <w:rPr>
          <w:spacing w:val="-1"/>
          <w:w w:val="115"/>
          <w:sz w:val="16"/>
          <w:szCs w:val="16"/>
        </w:rPr>
        <w:t>u</w:t>
      </w:r>
      <w:r w:rsidR="00AA7991">
        <w:rPr>
          <w:spacing w:val="1"/>
          <w:w w:val="121"/>
          <w:sz w:val="16"/>
          <w:szCs w:val="16"/>
        </w:rPr>
        <w:t xml:space="preserve">sh </w:t>
      </w:r>
      <w:r w:rsidR="00AA7991">
        <w:rPr>
          <w:spacing w:val="1"/>
          <w:w w:val="111"/>
          <w:sz w:val="16"/>
          <w:szCs w:val="16"/>
        </w:rPr>
        <w:t>l</w:t>
      </w:r>
      <w:r w:rsidR="00AA7991">
        <w:rPr>
          <w:w w:val="111"/>
          <w:sz w:val="16"/>
          <w:szCs w:val="16"/>
        </w:rPr>
        <w:t>e</w:t>
      </w:r>
      <w:r w:rsidR="00AA7991">
        <w:rPr>
          <w:spacing w:val="1"/>
          <w:w w:val="115"/>
          <w:sz w:val="16"/>
          <w:szCs w:val="16"/>
        </w:rPr>
        <w:t>f</w:t>
      </w:r>
      <w:r w:rsidR="00AA7991">
        <w:rPr>
          <w:w w:val="158"/>
          <w:sz w:val="16"/>
          <w:szCs w:val="16"/>
        </w:rPr>
        <w:t>t</w:t>
      </w:r>
      <w:r w:rsidR="00AA7991">
        <w:rPr>
          <w:spacing w:val="15"/>
          <w:sz w:val="16"/>
          <w:szCs w:val="16"/>
        </w:rPr>
        <w:t xml:space="preserve"> </w:t>
      </w:r>
      <w:r w:rsidR="00AA7991">
        <w:rPr>
          <w:spacing w:val="-1"/>
          <w:w w:val="123"/>
          <w:sz w:val="16"/>
          <w:szCs w:val="16"/>
        </w:rPr>
        <w:t>a</w:t>
      </w:r>
      <w:r w:rsidR="00AA7991">
        <w:rPr>
          <w:spacing w:val="1"/>
          <w:w w:val="115"/>
          <w:sz w:val="16"/>
          <w:szCs w:val="16"/>
        </w:rPr>
        <w:t>f</w:t>
      </w:r>
      <w:r w:rsidR="00AA7991">
        <w:rPr>
          <w:spacing w:val="2"/>
          <w:w w:val="158"/>
          <w:sz w:val="16"/>
          <w:szCs w:val="16"/>
        </w:rPr>
        <w:t>t</w:t>
      </w:r>
      <w:r w:rsidR="00AA7991">
        <w:rPr>
          <w:spacing w:val="-5"/>
          <w:w w:val="128"/>
          <w:sz w:val="16"/>
          <w:szCs w:val="16"/>
        </w:rPr>
        <w:t>e</w:t>
      </w:r>
      <w:r w:rsidR="00AA7991">
        <w:rPr>
          <w:w w:val="114"/>
          <w:sz w:val="16"/>
          <w:szCs w:val="16"/>
        </w:rPr>
        <w:t xml:space="preserve">r </w:t>
      </w:r>
      <w:r w:rsidR="00AA7991">
        <w:rPr>
          <w:spacing w:val="2"/>
          <w:w w:val="130"/>
          <w:sz w:val="16"/>
          <w:szCs w:val="16"/>
        </w:rPr>
        <w:t>t</w:t>
      </w:r>
      <w:r w:rsidR="00AA7991">
        <w:rPr>
          <w:spacing w:val="-1"/>
          <w:w w:val="130"/>
          <w:sz w:val="16"/>
          <w:szCs w:val="16"/>
        </w:rPr>
        <w:t>h</w:t>
      </w:r>
      <w:r w:rsidR="00AA7991">
        <w:rPr>
          <w:w w:val="128"/>
          <w:sz w:val="16"/>
          <w:szCs w:val="16"/>
        </w:rPr>
        <w:t xml:space="preserve">e </w:t>
      </w:r>
      <w:r w:rsidR="00AA7991">
        <w:rPr>
          <w:spacing w:val="-1"/>
          <w:w w:val="121"/>
          <w:sz w:val="16"/>
          <w:szCs w:val="16"/>
        </w:rPr>
        <w:t>h</w:t>
      </w:r>
      <w:r w:rsidR="00AA7991">
        <w:rPr>
          <w:w w:val="121"/>
          <w:sz w:val="16"/>
          <w:szCs w:val="16"/>
        </w:rPr>
        <w:t>e</w:t>
      </w:r>
      <w:r w:rsidR="00AA7991">
        <w:rPr>
          <w:spacing w:val="4"/>
          <w:w w:val="123"/>
          <w:sz w:val="16"/>
          <w:szCs w:val="16"/>
        </w:rPr>
        <w:t>a</w:t>
      </w:r>
      <w:r w:rsidR="00AA7991">
        <w:rPr>
          <w:spacing w:val="1"/>
          <w:w w:val="119"/>
          <w:sz w:val="16"/>
          <w:szCs w:val="16"/>
        </w:rPr>
        <w:t>d</w:t>
      </w:r>
      <w:r w:rsidR="00AA7991">
        <w:rPr>
          <w:spacing w:val="1"/>
          <w:w w:val="83"/>
          <w:sz w:val="16"/>
          <w:szCs w:val="16"/>
        </w:rPr>
        <w:t>i</w:t>
      </w:r>
      <w:r w:rsidR="00AA7991">
        <w:rPr>
          <w:spacing w:val="-1"/>
          <w:w w:val="118"/>
          <w:sz w:val="16"/>
          <w:szCs w:val="16"/>
        </w:rPr>
        <w:t>ng</w:t>
      </w:r>
      <w:r w:rsidR="00AA7991">
        <w:rPr>
          <w:spacing w:val="1"/>
          <w:w w:val="129"/>
          <w:sz w:val="16"/>
          <w:szCs w:val="16"/>
        </w:rPr>
        <w:t>s</w:t>
      </w:r>
      <w:r w:rsidR="00AA7991">
        <w:rPr>
          <w:w w:val="120"/>
          <w:sz w:val="16"/>
          <w:szCs w:val="16"/>
        </w:rPr>
        <w:t>.</w:t>
      </w: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before="14" w:line="220" w:lineRule="exact"/>
        <w:rPr>
          <w:sz w:val="22"/>
          <w:szCs w:val="22"/>
        </w:rPr>
      </w:pPr>
    </w:p>
    <w:p w:rsidR="00643D84" w:rsidRDefault="00AA7991">
      <w:pPr>
        <w:spacing w:line="278" w:lineRule="auto"/>
        <w:ind w:left="104" w:right="-28"/>
        <w:rPr>
          <w:sz w:val="16"/>
          <w:szCs w:val="16"/>
        </w:rPr>
      </w:pPr>
      <w:r>
        <w:rPr>
          <w:w w:val="110"/>
          <w:sz w:val="16"/>
          <w:szCs w:val="16"/>
        </w:rPr>
        <w:t>U</w:t>
      </w:r>
      <w:r>
        <w:rPr>
          <w:spacing w:val="1"/>
          <w:w w:val="110"/>
          <w:sz w:val="16"/>
          <w:szCs w:val="16"/>
        </w:rPr>
        <w:t>s</w:t>
      </w:r>
      <w:r>
        <w:rPr>
          <w:w w:val="110"/>
          <w:sz w:val="16"/>
          <w:szCs w:val="16"/>
        </w:rPr>
        <w:t>e</w:t>
      </w:r>
      <w:r>
        <w:rPr>
          <w:spacing w:val="11"/>
          <w:w w:val="110"/>
          <w:sz w:val="16"/>
          <w:szCs w:val="16"/>
        </w:rPr>
        <w:t xml:space="preserve"> </w:t>
      </w:r>
      <w:r>
        <w:rPr>
          <w:spacing w:val="-1"/>
          <w:w w:val="123"/>
          <w:sz w:val="16"/>
          <w:szCs w:val="16"/>
        </w:rPr>
        <w:t>a</w:t>
      </w:r>
      <w:r>
        <w:rPr>
          <w:spacing w:val="4"/>
          <w:w w:val="115"/>
          <w:sz w:val="16"/>
          <w:szCs w:val="16"/>
        </w:rPr>
        <w:t>n</w:t>
      </w:r>
      <w:r>
        <w:rPr>
          <w:w w:val="133"/>
          <w:sz w:val="16"/>
          <w:szCs w:val="16"/>
        </w:rPr>
        <w:t>o</w:t>
      </w:r>
      <w:r>
        <w:rPr>
          <w:spacing w:val="2"/>
          <w:w w:val="133"/>
          <w:sz w:val="16"/>
          <w:szCs w:val="16"/>
        </w:rPr>
        <w:t>t</w:t>
      </w:r>
      <w:r>
        <w:rPr>
          <w:spacing w:val="-1"/>
          <w:w w:val="115"/>
          <w:sz w:val="16"/>
          <w:szCs w:val="16"/>
        </w:rPr>
        <w:t>h</w:t>
      </w:r>
      <w:r>
        <w:rPr>
          <w:w w:val="122"/>
          <w:sz w:val="16"/>
          <w:szCs w:val="16"/>
        </w:rPr>
        <w:t xml:space="preserve">er </w:t>
      </w:r>
      <w:r>
        <w:rPr>
          <w:spacing w:val="1"/>
          <w:w w:val="129"/>
          <w:sz w:val="16"/>
          <w:szCs w:val="16"/>
        </w:rPr>
        <w:t>s</w:t>
      </w:r>
      <w:r>
        <w:rPr>
          <w:spacing w:val="2"/>
          <w:w w:val="158"/>
          <w:sz w:val="16"/>
          <w:szCs w:val="16"/>
        </w:rPr>
        <w:t>t</w:t>
      </w:r>
      <w:r>
        <w:rPr>
          <w:spacing w:val="1"/>
          <w:w w:val="113"/>
          <w:sz w:val="16"/>
          <w:szCs w:val="16"/>
        </w:rPr>
        <w:t>y</w:t>
      </w:r>
      <w:r>
        <w:rPr>
          <w:spacing w:val="1"/>
          <w:w w:val="83"/>
          <w:sz w:val="16"/>
          <w:szCs w:val="16"/>
        </w:rPr>
        <w:t>l</w:t>
      </w:r>
      <w:r>
        <w:rPr>
          <w:spacing w:val="-5"/>
          <w:w w:val="128"/>
          <w:sz w:val="16"/>
          <w:szCs w:val="16"/>
        </w:rPr>
        <w:t>e</w:t>
      </w:r>
      <w:r>
        <w:rPr>
          <w:w w:val="120"/>
          <w:sz w:val="16"/>
          <w:szCs w:val="16"/>
        </w:rPr>
        <w:t>,</w:t>
      </w:r>
      <w:r>
        <w:rPr>
          <w:spacing w:val="18"/>
          <w:sz w:val="16"/>
          <w:szCs w:val="16"/>
        </w:rPr>
        <w:t xml:space="preserve"> </w:t>
      </w:r>
      <w:r>
        <w:rPr>
          <w:w w:val="128"/>
          <w:sz w:val="16"/>
          <w:szCs w:val="16"/>
        </w:rPr>
        <w:t>e</w:t>
      </w:r>
      <w:r>
        <w:rPr>
          <w:w w:val="120"/>
          <w:sz w:val="16"/>
          <w:szCs w:val="16"/>
        </w:rPr>
        <w:t>.</w:t>
      </w:r>
      <w:r>
        <w:rPr>
          <w:spacing w:val="-1"/>
          <w:w w:val="120"/>
          <w:sz w:val="16"/>
          <w:szCs w:val="16"/>
        </w:rPr>
        <w:t>g</w:t>
      </w:r>
      <w:r>
        <w:rPr>
          <w:w w:val="120"/>
          <w:sz w:val="16"/>
          <w:szCs w:val="16"/>
        </w:rPr>
        <w:t xml:space="preserve">., </w:t>
      </w:r>
      <w:proofErr w:type="gramStart"/>
      <w:r>
        <w:rPr>
          <w:spacing w:val="1"/>
          <w:w w:val="83"/>
          <w:sz w:val="16"/>
          <w:szCs w:val="16"/>
        </w:rPr>
        <w:t>i</w:t>
      </w:r>
      <w:r>
        <w:rPr>
          <w:spacing w:val="2"/>
          <w:w w:val="158"/>
          <w:sz w:val="16"/>
          <w:szCs w:val="16"/>
        </w:rPr>
        <w:t>t</w:t>
      </w:r>
      <w:r>
        <w:rPr>
          <w:spacing w:val="-1"/>
          <w:w w:val="123"/>
          <w:sz w:val="16"/>
          <w:szCs w:val="16"/>
        </w:rPr>
        <w:t>a</w:t>
      </w:r>
      <w:r>
        <w:rPr>
          <w:spacing w:val="1"/>
          <w:w w:val="83"/>
          <w:sz w:val="16"/>
          <w:szCs w:val="16"/>
        </w:rPr>
        <w:t>l</w:t>
      </w:r>
      <w:r>
        <w:rPr>
          <w:spacing w:val="-4"/>
          <w:w w:val="83"/>
          <w:sz w:val="16"/>
          <w:szCs w:val="16"/>
        </w:rPr>
        <w:t>i</w:t>
      </w:r>
      <w:r>
        <w:rPr>
          <w:spacing w:val="5"/>
          <w:w w:val="121"/>
          <w:sz w:val="16"/>
          <w:szCs w:val="16"/>
        </w:rPr>
        <w:t>c</w:t>
      </w:r>
      <w:r>
        <w:rPr>
          <w:spacing w:val="1"/>
          <w:w w:val="129"/>
          <w:sz w:val="16"/>
          <w:szCs w:val="16"/>
        </w:rPr>
        <w:t>s</w:t>
      </w:r>
      <w:r>
        <w:rPr>
          <w:w w:val="120"/>
          <w:sz w:val="16"/>
          <w:szCs w:val="16"/>
        </w:rPr>
        <w:t>,</w:t>
      </w:r>
      <w:proofErr w:type="gramEnd"/>
      <w:r>
        <w:rPr>
          <w:spacing w:val="13"/>
          <w:sz w:val="16"/>
          <w:szCs w:val="16"/>
        </w:rPr>
        <w:t xml:space="preserve"> </w:t>
      </w:r>
      <w:r>
        <w:rPr>
          <w:spacing w:val="2"/>
          <w:w w:val="158"/>
          <w:sz w:val="16"/>
          <w:szCs w:val="16"/>
        </w:rPr>
        <w:t>t</w:t>
      </w:r>
      <w:r>
        <w:rPr>
          <w:w w:val="119"/>
          <w:sz w:val="16"/>
          <w:szCs w:val="16"/>
        </w:rPr>
        <w:t xml:space="preserve">o </w:t>
      </w:r>
      <w:proofErr w:type="spellStart"/>
      <w:r>
        <w:rPr>
          <w:spacing w:val="1"/>
          <w:w w:val="106"/>
          <w:sz w:val="16"/>
          <w:szCs w:val="16"/>
        </w:rPr>
        <w:t>di</w:t>
      </w:r>
      <w:r>
        <w:rPr>
          <w:spacing w:val="1"/>
          <w:w w:val="121"/>
          <w:sz w:val="16"/>
          <w:szCs w:val="16"/>
        </w:rPr>
        <w:t>ff</w:t>
      </w:r>
      <w:r>
        <w:rPr>
          <w:w w:val="121"/>
          <w:sz w:val="16"/>
          <w:szCs w:val="16"/>
        </w:rPr>
        <w:t>e</w:t>
      </w:r>
      <w:r>
        <w:rPr>
          <w:spacing w:val="1"/>
          <w:w w:val="114"/>
          <w:sz w:val="16"/>
          <w:szCs w:val="16"/>
        </w:rPr>
        <w:t>r</w:t>
      </w:r>
      <w:r>
        <w:rPr>
          <w:w w:val="128"/>
          <w:sz w:val="16"/>
          <w:szCs w:val="16"/>
        </w:rPr>
        <w:t>e</w:t>
      </w:r>
      <w:r>
        <w:rPr>
          <w:spacing w:val="-1"/>
          <w:w w:val="115"/>
          <w:sz w:val="16"/>
          <w:szCs w:val="16"/>
        </w:rPr>
        <w:t>n</w:t>
      </w:r>
      <w:proofErr w:type="spellEnd"/>
      <w:r>
        <w:rPr>
          <w:w w:val="112"/>
          <w:sz w:val="16"/>
          <w:szCs w:val="16"/>
        </w:rPr>
        <w:t xml:space="preserve">- </w:t>
      </w:r>
      <w:proofErr w:type="spellStart"/>
      <w:r>
        <w:rPr>
          <w:spacing w:val="3"/>
          <w:w w:val="129"/>
          <w:sz w:val="16"/>
          <w:szCs w:val="16"/>
        </w:rPr>
        <w:t>t</w:t>
      </w:r>
      <w:r>
        <w:rPr>
          <w:spacing w:val="1"/>
          <w:w w:val="129"/>
          <w:sz w:val="16"/>
          <w:szCs w:val="16"/>
        </w:rPr>
        <w:t>i</w:t>
      </w:r>
      <w:r>
        <w:rPr>
          <w:spacing w:val="-1"/>
          <w:w w:val="129"/>
          <w:sz w:val="16"/>
          <w:szCs w:val="16"/>
        </w:rPr>
        <w:t>a</w:t>
      </w:r>
      <w:r>
        <w:rPr>
          <w:spacing w:val="3"/>
          <w:w w:val="129"/>
          <w:sz w:val="16"/>
          <w:szCs w:val="16"/>
        </w:rPr>
        <w:t>t</w:t>
      </w:r>
      <w:r>
        <w:rPr>
          <w:w w:val="129"/>
          <w:sz w:val="16"/>
          <w:szCs w:val="16"/>
        </w:rPr>
        <w:t>e</w:t>
      </w:r>
      <w:proofErr w:type="spellEnd"/>
      <w:r>
        <w:rPr>
          <w:spacing w:val="2"/>
          <w:w w:val="129"/>
          <w:sz w:val="16"/>
          <w:szCs w:val="16"/>
        </w:rPr>
        <w:t xml:space="preserve"> </w:t>
      </w:r>
      <w:r>
        <w:rPr>
          <w:spacing w:val="-4"/>
          <w:w w:val="129"/>
          <w:sz w:val="16"/>
          <w:szCs w:val="16"/>
        </w:rPr>
        <w:t>t</w:t>
      </w:r>
      <w:r>
        <w:rPr>
          <w:spacing w:val="5"/>
          <w:w w:val="129"/>
          <w:sz w:val="16"/>
          <w:szCs w:val="16"/>
        </w:rPr>
        <w:t>h</w:t>
      </w:r>
      <w:r>
        <w:rPr>
          <w:w w:val="129"/>
          <w:sz w:val="16"/>
          <w:szCs w:val="16"/>
        </w:rPr>
        <w:t>e</w:t>
      </w:r>
      <w:r>
        <w:rPr>
          <w:spacing w:val="2"/>
          <w:w w:val="129"/>
          <w:sz w:val="16"/>
          <w:szCs w:val="16"/>
        </w:rPr>
        <w:t xml:space="preserve"> </w:t>
      </w:r>
      <w:r>
        <w:rPr>
          <w:spacing w:val="2"/>
          <w:w w:val="96"/>
          <w:sz w:val="16"/>
          <w:szCs w:val="16"/>
        </w:rPr>
        <w:t>C</w:t>
      </w:r>
      <w:r>
        <w:rPr>
          <w:w w:val="112"/>
          <w:sz w:val="16"/>
          <w:szCs w:val="16"/>
        </w:rPr>
        <w:t xml:space="preserve">- </w:t>
      </w:r>
      <w:r>
        <w:rPr>
          <w:spacing w:val="1"/>
          <w:w w:val="111"/>
          <w:sz w:val="16"/>
          <w:szCs w:val="16"/>
        </w:rPr>
        <w:t>l</w:t>
      </w:r>
      <w:r>
        <w:rPr>
          <w:w w:val="111"/>
          <w:sz w:val="16"/>
          <w:szCs w:val="16"/>
        </w:rPr>
        <w:t>e</w:t>
      </w:r>
      <w:r>
        <w:rPr>
          <w:spacing w:val="2"/>
          <w:w w:val="111"/>
          <w:sz w:val="16"/>
          <w:szCs w:val="16"/>
        </w:rPr>
        <w:t>v</w:t>
      </w:r>
      <w:r>
        <w:rPr>
          <w:w w:val="128"/>
          <w:sz w:val="16"/>
          <w:szCs w:val="16"/>
        </w:rPr>
        <w:t>e</w:t>
      </w:r>
      <w:r>
        <w:rPr>
          <w:w w:val="83"/>
          <w:sz w:val="16"/>
          <w:szCs w:val="16"/>
        </w:rPr>
        <w:t xml:space="preserve">l </w:t>
      </w:r>
      <w:r>
        <w:rPr>
          <w:spacing w:val="-1"/>
          <w:w w:val="121"/>
          <w:sz w:val="16"/>
          <w:szCs w:val="16"/>
        </w:rPr>
        <w:t>h</w:t>
      </w:r>
      <w:r>
        <w:rPr>
          <w:w w:val="121"/>
          <w:sz w:val="16"/>
          <w:szCs w:val="16"/>
        </w:rPr>
        <w:t>e</w:t>
      </w:r>
      <w:r>
        <w:rPr>
          <w:spacing w:val="4"/>
          <w:w w:val="123"/>
          <w:sz w:val="16"/>
          <w:szCs w:val="16"/>
        </w:rPr>
        <w:t>a</w:t>
      </w:r>
      <w:r>
        <w:rPr>
          <w:spacing w:val="1"/>
          <w:w w:val="119"/>
          <w:sz w:val="16"/>
          <w:szCs w:val="16"/>
        </w:rPr>
        <w:t>d</w:t>
      </w:r>
      <w:r>
        <w:rPr>
          <w:w w:val="128"/>
          <w:sz w:val="16"/>
          <w:szCs w:val="16"/>
        </w:rPr>
        <w:t>e</w:t>
      </w:r>
      <w:r>
        <w:rPr>
          <w:spacing w:val="1"/>
          <w:w w:val="114"/>
          <w:sz w:val="16"/>
          <w:szCs w:val="16"/>
        </w:rPr>
        <w:t>r</w:t>
      </w:r>
      <w:r>
        <w:rPr>
          <w:w w:val="129"/>
          <w:sz w:val="16"/>
          <w:szCs w:val="16"/>
        </w:rPr>
        <w:t xml:space="preserve">s </w:t>
      </w:r>
      <w:r>
        <w:rPr>
          <w:spacing w:val="1"/>
          <w:w w:val="115"/>
          <w:sz w:val="16"/>
          <w:szCs w:val="16"/>
        </w:rPr>
        <w:t>fr</w:t>
      </w:r>
      <w:r>
        <w:rPr>
          <w:w w:val="115"/>
          <w:sz w:val="16"/>
          <w:szCs w:val="16"/>
        </w:rPr>
        <w:t>om</w:t>
      </w:r>
      <w:r>
        <w:rPr>
          <w:spacing w:val="9"/>
          <w:w w:val="115"/>
          <w:sz w:val="16"/>
          <w:szCs w:val="16"/>
        </w:rPr>
        <w:t xml:space="preserve"> </w:t>
      </w:r>
      <w:r>
        <w:rPr>
          <w:spacing w:val="3"/>
          <w:w w:val="129"/>
          <w:sz w:val="16"/>
          <w:szCs w:val="16"/>
        </w:rPr>
        <w:t>t</w:t>
      </w:r>
      <w:r>
        <w:rPr>
          <w:spacing w:val="-1"/>
          <w:w w:val="129"/>
          <w:sz w:val="16"/>
          <w:szCs w:val="16"/>
        </w:rPr>
        <w:t>h</w:t>
      </w:r>
      <w:r>
        <w:rPr>
          <w:w w:val="129"/>
          <w:sz w:val="16"/>
          <w:szCs w:val="16"/>
        </w:rPr>
        <w:t>e</w:t>
      </w:r>
      <w:r>
        <w:rPr>
          <w:spacing w:val="2"/>
          <w:w w:val="129"/>
          <w:sz w:val="16"/>
          <w:szCs w:val="16"/>
        </w:rPr>
        <w:t xml:space="preserve"> </w:t>
      </w:r>
      <w:r>
        <w:rPr>
          <w:spacing w:val="5"/>
          <w:sz w:val="16"/>
          <w:szCs w:val="16"/>
        </w:rPr>
        <w:t>B</w:t>
      </w:r>
      <w:r>
        <w:rPr>
          <w:sz w:val="16"/>
          <w:szCs w:val="16"/>
        </w:rPr>
        <w:t xml:space="preserve">- </w:t>
      </w:r>
      <w:r>
        <w:rPr>
          <w:spacing w:val="1"/>
          <w:w w:val="111"/>
          <w:sz w:val="16"/>
          <w:szCs w:val="16"/>
        </w:rPr>
        <w:t>l</w:t>
      </w:r>
      <w:r>
        <w:rPr>
          <w:w w:val="111"/>
          <w:sz w:val="16"/>
          <w:szCs w:val="16"/>
        </w:rPr>
        <w:t>e</w:t>
      </w:r>
      <w:r>
        <w:rPr>
          <w:spacing w:val="2"/>
          <w:w w:val="111"/>
          <w:sz w:val="16"/>
          <w:szCs w:val="16"/>
        </w:rPr>
        <w:t>v</w:t>
      </w:r>
      <w:r>
        <w:rPr>
          <w:w w:val="128"/>
          <w:sz w:val="16"/>
          <w:szCs w:val="16"/>
        </w:rPr>
        <w:t>e</w:t>
      </w:r>
      <w:r>
        <w:rPr>
          <w:w w:val="83"/>
          <w:sz w:val="16"/>
          <w:szCs w:val="16"/>
        </w:rPr>
        <w:t xml:space="preserve">l </w:t>
      </w:r>
      <w:r>
        <w:rPr>
          <w:spacing w:val="-1"/>
          <w:w w:val="115"/>
          <w:sz w:val="16"/>
          <w:szCs w:val="16"/>
        </w:rPr>
        <w:t>h</w:t>
      </w:r>
      <w:r>
        <w:rPr>
          <w:w w:val="128"/>
          <w:sz w:val="16"/>
          <w:szCs w:val="16"/>
        </w:rPr>
        <w:t>e</w:t>
      </w:r>
      <w:r>
        <w:rPr>
          <w:spacing w:val="4"/>
          <w:w w:val="123"/>
          <w:sz w:val="16"/>
          <w:szCs w:val="16"/>
        </w:rPr>
        <w:t>a</w:t>
      </w:r>
      <w:r>
        <w:rPr>
          <w:spacing w:val="1"/>
          <w:w w:val="119"/>
          <w:sz w:val="16"/>
          <w:szCs w:val="16"/>
        </w:rPr>
        <w:t>d</w:t>
      </w:r>
      <w:r>
        <w:rPr>
          <w:w w:val="128"/>
          <w:sz w:val="16"/>
          <w:szCs w:val="16"/>
        </w:rPr>
        <w:t>e</w:t>
      </w:r>
      <w:r>
        <w:rPr>
          <w:spacing w:val="1"/>
          <w:w w:val="114"/>
          <w:sz w:val="16"/>
          <w:szCs w:val="16"/>
        </w:rPr>
        <w:t>r</w:t>
      </w:r>
      <w:r>
        <w:rPr>
          <w:spacing w:val="1"/>
          <w:w w:val="129"/>
          <w:sz w:val="16"/>
          <w:szCs w:val="16"/>
        </w:rPr>
        <w:t>s</w:t>
      </w:r>
      <w:r>
        <w:rPr>
          <w:w w:val="120"/>
          <w:sz w:val="16"/>
          <w:szCs w:val="16"/>
        </w:rPr>
        <w:t>.</w:t>
      </w:r>
    </w:p>
    <w:p w:rsidR="00643D84" w:rsidRDefault="00AA7991">
      <w:pPr>
        <w:spacing w:line="180" w:lineRule="exact"/>
        <w:ind w:left="104"/>
        <w:rPr>
          <w:sz w:val="16"/>
          <w:szCs w:val="16"/>
        </w:rPr>
      </w:pPr>
      <w:r>
        <w:rPr>
          <w:spacing w:val="-1"/>
          <w:w w:val="109"/>
          <w:sz w:val="16"/>
          <w:szCs w:val="16"/>
        </w:rPr>
        <w:t>T</w:t>
      </w:r>
      <w:r>
        <w:rPr>
          <w:spacing w:val="4"/>
          <w:w w:val="109"/>
          <w:sz w:val="16"/>
          <w:szCs w:val="16"/>
        </w:rPr>
        <w:t>h</w:t>
      </w:r>
      <w:r>
        <w:rPr>
          <w:w w:val="128"/>
          <w:sz w:val="16"/>
          <w:szCs w:val="16"/>
        </w:rPr>
        <w:t>e</w:t>
      </w:r>
    </w:p>
    <w:p w:rsidR="00643D84" w:rsidRDefault="00AA7991">
      <w:pPr>
        <w:spacing w:before="32" w:line="278" w:lineRule="auto"/>
        <w:ind w:left="104" w:right="128"/>
        <w:rPr>
          <w:sz w:val="16"/>
          <w:szCs w:val="16"/>
        </w:rPr>
      </w:pPr>
      <w:proofErr w:type="gramStart"/>
      <w:r>
        <w:rPr>
          <w:spacing w:val="1"/>
          <w:w w:val="121"/>
          <w:sz w:val="16"/>
          <w:szCs w:val="16"/>
        </w:rPr>
        <w:t>p</w:t>
      </w:r>
      <w:r>
        <w:rPr>
          <w:spacing w:val="-1"/>
          <w:w w:val="121"/>
          <w:sz w:val="16"/>
          <w:szCs w:val="16"/>
        </w:rPr>
        <w:t>a</w:t>
      </w:r>
      <w:r>
        <w:rPr>
          <w:spacing w:val="1"/>
          <w:w w:val="114"/>
          <w:sz w:val="16"/>
          <w:szCs w:val="16"/>
        </w:rPr>
        <w:t>r</w:t>
      </w:r>
      <w:r>
        <w:rPr>
          <w:spacing w:val="4"/>
          <w:w w:val="123"/>
          <w:sz w:val="16"/>
          <w:szCs w:val="16"/>
        </w:rPr>
        <w:t>a</w:t>
      </w:r>
      <w:r>
        <w:rPr>
          <w:spacing w:val="-1"/>
          <w:w w:val="120"/>
          <w:sz w:val="16"/>
          <w:szCs w:val="16"/>
        </w:rPr>
        <w:t>g</w:t>
      </w:r>
      <w:r>
        <w:rPr>
          <w:spacing w:val="1"/>
          <w:w w:val="114"/>
          <w:sz w:val="16"/>
          <w:szCs w:val="16"/>
        </w:rPr>
        <w:t>r</w:t>
      </w:r>
      <w:r>
        <w:rPr>
          <w:spacing w:val="-1"/>
          <w:w w:val="123"/>
          <w:sz w:val="16"/>
          <w:szCs w:val="16"/>
        </w:rPr>
        <w:t>a</w:t>
      </w:r>
      <w:r>
        <w:rPr>
          <w:spacing w:val="1"/>
          <w:w w:val="117"/>
          <w:sz w:val="16"/>
          <w:szCs w:val="16"/>
        </w:rPr>
        <w:t>ph</w:t>
      </w:r>
      <w:proofErr w:type="gramEnd"/>
      <w:r>
        <w:rPr>
          <w:spacing w:val="1"/>
          <w:w w:val="117"/>
          <w:sz w:val="16"/>
          <w:szCs w:val="16"/>
        </w:rPr>
        <w:t xml:space="preserve"> </w:t>
      </w:r>
      <w:r>
        <w:rPr>
          <w:w w:val="120"/>
          <w:sz w:val="16"/>
          <w:szCs w:val="16"/>
        </w:rPr>
        <w:t>c</w:t>
      </w:r>
      <w:r>
        <w:rPr>
          <w:spacing w:val="5"/>
          <w:w w:val="120"/>
          <w:sz w:val="16"/>
          <w:szCs w:val="16"/>
        </w:rPr>
        <w:t>o</w:t>
      </w:r>
      <w:r>
        <w:rPr>
          <w:spacing w:val="-1"/>
          <w:w w:val="115"/>
          <w:sz w:val="16"/>
          <w:szCs w:val="16"/>
        </w:rPr>
        <w:t>n</w:t>
      </w:r>
      <w:r>
        <w:rPr>
          <w:spacing w:val="2"/>
          <w:w w:val="158"/>
          <w:sz w:val="16"/>
          <w:szCs w:val="16"/>
        </w:rPr>
        <w:t>t</w:t>
      </w:r>
      <w:r>
        <w:rPr>
          <w:spacing w:val="1"/>
          <w:w w:val="83"/>
          <w:sz w:val="16"/>
          <w:szCs w:val="16"/>
        </w:rPr>
        <w:t>i</w:t>
      </w:r>
      <w:r>
        <w:rPr>
          <w:spacing w:val="-1"/>
          <w:w w:val="115"/>
          <w:sz w:val="16"/>
          <w:szCs w:val="16"/>
        </w:rPr>
        <w:t>n</w:t>
      </w:r>
      <w:r>
        <w:rPr>
          <w:spacing w:val="4"/>
          <w:w w:val="115"/>
          <w:sz w:val="16"/>
          <w:szCs w:val="16"/>
        </w:rPr>
        <w:t>u</w:t>
      </w:r>
      <w:r>
        <w:rPr>
          <w:w w:val="128"/>
          <w:sz w:val="16"/>
          <w:szCs w:val="16"/>
        </w:rPr>
        <w:t>e</w:t>
      </w:r>
      <w:r>
        <w:rPr>
          <w:w w:val="129"/>
          <w:sz w:val="16"/>
          <w:szCs w:val="16"/>
        </w:rPr>
        <w:t xml:space="preserve">s </w:t>
      </w:r>
      <w:r>
        <w:rPr>
          <w:spacing w:val="1"/>
          <w:w w:val="106"/>
          <w:sz w:val="16"/>
          <w:szCs w:val="16"/>
        </w:rPr>
        <w:t>di</w:t>
      </w:r>
      <w:r>
        <w:rPr>
          <w:spacing w:val="1"/>
          <w:w w:val="114"/>
          <w:sz w:val="16"/>
          <w:szCs w:val="16"/>
        </w:rPr>
        <w:t>r</w:t>
      </w:r>
      <w:r>
        <w:rPr>
          <w:w w:val="128"/>
          <w:sz w:val="16"/>
          <w:szCs w:val="16"/>
        </w:rPr>
        <w:t>e</w:t>
      </w:r>
      <w:r>
        <w:rPr>
          <w:w w:val="121"/>
          <w:sz w:val="16"/>
          <w:szCs w:val="16"/>
        </w:rPr>
        <w:t>c</w:t>
      </w:r>
      <w:r>
        <w:rPr>
          <w:spacing w:val="2"/>
          <w:w w:val="158"/>
          <w:sz w:val="16"/>
          <w:szCs w:val="16"/>
        </w:rPr>
        <w:t>t</w:t>
      </w:r>
      <w:r>
        <w:rPr>
          <w:spacing w:val="1"/>
          <w:w w:val="83"/>
          <w:sz w:val="16"/>
          <w:szCs w:val="16"/>
        </w:rPr>
        <w:t>l</w:t>
      </w:r>
      <w:r>
        <w:rPr>
          <w:w w:val="113"/>
          <w:sz w:val="16"/>
          <w:szCs w:val="16"/>
        </w:rPr>
        <w:t xml:space="preserve">y </w:t>
      </w:r>
      <w:r>
        <w:rPr>
          <w:spacing w:val="-1"/>
          <w:w w:val="120"/>
          <w:sz w:val="16"/>
          <w:szCs w:val="16"/>
        </w:rPr>
        <w:t>a</w:t>
      </w:r>
      <w:r>
        <w:rPr>
          <w:w w:val="120"/>
          <w:sz w:val="16"/>
          <w:szCs w:val="16"/>
        </w:rPr>
        <w:t>f</w:t>
      </w:r>
      <w:r>
        <w:rPr>
          <w:spacing w:val="2"/>
          <w:w w:val="158"/>
          <w:sz w:val="16"/>
          <w:szCs w:val="16"/>
        </w:rPr>
        <w:t>t</w:t>
      </w:r>
      <w:r>
        <w:rPr>
          <w:w w:val="128"/>
          <w:sz w:val="16"/>
          <w:szCs w:val="16"/>
        </w:rPr>
        <w:t>e</w:t>
      </w:r>
      <w:r>
        <w:rPr>
          <w:w w:val="114"/>
          <w:sz w:val="16"/>
          <w:szCs w:val="16"/>
        </w:rPr>
        <w:t>r</w:t>
      </w:r>
      <w:r>
        <w:rPr>
          <w:spacing w:val="14"/>
          <w:sz w:val="16"/>
          <w:szCs w:val="16"/>
        </w:rPr>
        <w:t xml:space="preserve"> </w:t>
      </w:r>
      <w:r>
        <w:rPr>
          <w:spacing w:val="2"/>
          <w:w w:val="158"/>
          <w:sz w:val="16"/>
          <w:szCs w:val="16"/>
        </w:rPr>
        <w:t>t</w:t>
      </w:r>
      <w:r>
        <w:rPr>
          <w:spacing w:val="-1"/>
          <w:w w:val="121"/>
          <w:sz w:val="16"/>
          <w:szCs w:val="16"/>
        </w:rPr>
        <w:t>he h</w:t>
      </w:r>
      <w:r>
        <w:rPr>
          <w:w w:val="121"/>
          <w:sz w:val="16"/>
          <w:szCs w:val="16"/>
        </w:rPr>
        <w:t>e</w:t>
      </w:r>
      <w:r>
        <w:rPr>
          <w:spacing w:val="4"/>
          <w:w w:val="123"/>
          <w:sz w:val="16"/>
          <w:szCs w:val="16"/>
        </w:rPr>
        <w:t>a</w:t>
      </w:r>
      <w:r>
        <w:rPr>
          <w:spacing w:val="1"/>
          <w:w w:val="119"/>
          <w:sz w:val="16"/>
          <w:szCs w:val="16"/>
        </w:rPr>
        <w:t>d</w:t>
      </w:r>
      <w:r>
        <w:rPr>
          <w:w w:val="128"/>
          <w:sz w:val="16"/>
          <w:szCs w:val="16"/>
        </w:rPr>
        <w:t>e</w:t>
      </w:r>
      <w:r>
        <w:rPr>
          <w:spacing w:val="1"/>
          <w:w w:val="114"/>
          <w:sz w:val="16"/>
          <w:szCs w:val="16"/>
        </w:rPr>
        <w:t>r</w:t>
      </w:r>
      <w:r>
        <w:rPr>
          <w:w w:val="120"/>
          <w:sz w:val="16"/>
          <w:szCs w:val="16"/>
        </w:rPr>
        <w:t>.</w:t>
      </w:r>
    </w:p>
    <w:p w:rsidR="00643D84" w:rsidRDefault="00AA7991">
      <w:pPr>
        <w:spacing w:before="83" w:line="480" w:lineRule="auto"/>
        <w:ind w:right="357"/>
        <w:rPr>
          <w:sz w:val="24"/>
          <w:szCs w:val="24"/>
        </w:rPr>
      </w:pPr>
      <w:r>
        <w:br w:type="column"/>
      </w:r>
      <w:r>
        <w:rPr>
          <w:sz w:val="24"/>
          <w:szCs w:val="24"/>
        </w:rPr>
        <w:lastRenderedPageBreak/>
        <w:t>The nineteenth century saw many changes to daily American life with an increase in population, improved methods of transportation, developments in technology, and the</w:t>
      </w:r>
    </w:p>
    <w:p w:rsidR="00643D84" w:rsidRDefault="00AA7991">
      <w:pPr>
        <w:spacing w:before="10" w:line="480" w:lineRule="auto"/>
        <w:ind w:right="26"/>
        <w:rPr>
          <w:sz w:val="24"/>
          <w:szCs w:val="24"/>
        </w:rPr>
      </w:pPr>
      <w:proofErr w:type="gramStart"/>
      <w:r>
        <w:rPr>
          <w:sz w:val="24"/>
          <w:szCs w:val="24"/>
        </w:rPr>
        <w:t>rise</w:t>
      </w:r>
      <w:proofErr w:type="gramEnd"/>
      <w:r>
        <w:rPr>
          <w:sz w:val="24"/>
          <w:szCs w:val="24"/>
        </w:rPr>
        <w:t xml:space="preserve"> in the importance of science. These events impacted all aspects of nineteenth century American life, most significantly those involved in slavery and the Civil War, but a large part of American life was affected, a part that is quite often taken for granted: the life of the American farmer.</w:t>
      </w:r>
    </w:p>
    <w:p w:rsidR="00643D84" w:rsidRDefault="00643D84">
      <w:pPr>
        <w:spacing w:before="12" w:line="200" w:lineRule="exact"/>
      </w:pPr>
    </w:p>
    <w:p w:rsidR="00643D84" w:rsidRDefault="00AA7991">
      <w:pPr>
        <w:spacing w:line="480" w:lineRule="auto"/>
        <w:ind w:right="126"/>
        <w:rPr>
          <w:sz w:val="24"/>
          <w:szCs w:val="24"/>
        </w:rPr>
      </w:pPr>
      <w:proofErr w:type="gramStart"/>
      <w:r>
        <w:rPr>
          <w:i/>
          <w:sz w:val="24"/>
          <w:szCs w:val="24"/>
        </w:rPr>
        <w:t>Population and Technological Changes.</w:t>
      </w:r>
      <w:proofErr w:type="gramEnd"/>
      <w:r>
        <w:rPr>
          <w:i/>
          <w:sz w:val="24"/>
          <w:szCs w:val="24"/>
        </w:rPr>
        <w:t xml:space="preserve"> </w:t>
      </w:r>
      <w:r>
        <w:rPr>
          <w:sz w:val="24"/>
          <w:szCs w:val="24"/>
        </w:rPr>
        <w:t>One of the biggest changes, as seen in nineteenth century America’s census reports, is the dramatic increase in population. The</w:t>
      </w:r>
    </w:p>
    <w:p w:rsidR="00643D84" w:rsidRDefault="00AA7991">
      <w:pPr>
        <w:spacing w:before="10" w:line="480" w:lineRule="auto"/>
        <w:ind w:right="72"/>
        <w:rPr>
          <w:sz w:val="24"/>
          <w:szCs w:val="24"/>
        </w:rPr>
      </w:pPr>
      <w:r>
        <w:rPr>
          <w:sz w:val="24"/>
          <w:szCs w:val="24"/>
        </w:rPr>
        <w:t>1820 census reported that over 10 million people were living in America; of those 10 million, over 2 million were engaged in agriculture. Ten years prior to that, the 1810 census reported over 7 million people were living in the states; there was no category for people engaged in agriculture. In this ten-year time span, then, agriculture experienced significant improvements and changes that enhanced its importance in American life.</w:t>
      </w:r>
    </w:p>
    <w:p w:rsidR="00643D84" w:rsidRDefault="00AA7991">
      <w:pPr>
        <w:spacing w:before="10"/>
        <w:ind w:left="682" w:right="541"/>
        <w:jc w:val="center"/>
        <w:rPr>
          <w:sz w:val="24"/>
          <w:szCs w:val="24"/>
        </w:rPr>
      </w:pPr>
      <w:r>
        <w:rPr>
          <w:sz w:val="24"/>
          <w:szCs w:val="24"/>
        </w:rPr>
        <w:t>One of these improvements was the developments of canals and steamboats,</w:t>
      </w:r>
    </w:p>
    <w:p w:rsidR="00643D84" w:rsidRDefault="00643D84">
      <w:pPr>
        <w:spacing w:before="16" w:line="260" w:lineRule="exact"/>
        <w:rPr>
          <w:sz w:val="26"/>
          <w:szCs w:val="26"/>
        </w:rPr>
      </w:pPr>
    </w:p>
    <w:p w:rsidR="00643D84" w:rsidRDefault="00B60459">
      <w:pPr>
        <w:ind w:right="-61"/>
        <w:rPr>
          <w:sz w:val="24"/>
          <w:szCs w:val="24"/>
        </w:rPr>
      </w:pPr>
      <w:r>
        <w:pict>
          <v:group id="_x0000_s1155" style="position:absolute;margin-left:524.9pt;margin-top:-2.2pt;width:29.25pt;height:20.25pt;z-index:-251672064;mso-position-horizontal-relative:page" coordorigin="10499,-44" coordsize="585,405">
            <v:shape id="_x0000_s1157" style="position:absolute;left:10521;top:-22;width:540;height:360" coordorigin="10521,-22" coordsize="540,360" path="m10521,158r135,180l10656,248r405,l11061,68r-405,l10656,-22r-135,180xe" fillcolor="black" stroked="f">
              <v:path arrowok="t"/>
            </v:shape>
            <v:shape id="_x0000_s1156" style="position:absolute;left:10521;top:-22;width:540;height:360" coordorigin="10521,-22" coordsize="540,360" path="m10521,158r135,-180l10656,68r405,l11061,248r-405,l10656,338,10521,158xe" filled="f" strokeweight="2.25pt">
              <v:path arrowok="t"/>
            </v:shape>
            <w10:wrap anchorx="page"/>
          </v:group>
        </w:pict>
      </w:r>
      <w:proofErr w:type="gramStart"/>
      <w:r w:rsidR="00AA7991">
        <w:rPr>
          <w:sz w:val="24"/>
          <w:szCs w:val="24"/>
        </w:rPr>
        <w:t>which</w:t>
      </w:r>
      <w:proofErr w:type="gramEnd"/>
      <w:r w:rsidR="00AA7991">
        <w:rPr>
          <w:sz w:val="24"/>
          <w:szCs w:val="24"/>
        </w:rPr>
        <w:t xml:space="preserve"> allowed farmers to “sell what has previously been unsalable [sic]” and resulted in a</w:t>
      </w:r>
    </w:p>
    <w:p w:rsidR="00643D84" w:rsidRDefault="00643D84">
      <w:pPr>
        <w:spacing w:before="16" w:line="260" w:lineRule="exact"/>
        <w:rPr>
          <w:sz w:val="26"/>
          <w:szCs w:val="26"/>
        </w:rPr>
      </w:pPr>
    </w:p>
    <w:p w:rsidR="00643D84" w:rsidRDefault="00AA7991">
      <w:pPr>
        <w:rPr>
          <w:sz w:val="24"/>
          <w:szCs w:val="24"/>
        </w:rPr>
      </w:pPr>
      <w:r>
        <w:rPr>
          <w:sz w:val="24"/>
          <w:szCs w:val="24"/>
        </w:rPr>
        <w:t>“</w:t>
      </w:r>
      <w:proofErr w:type="gramStart"/>
      <w:r>
        <w:rPr>
          <w:sz w:val="24"/>
          <w:szCs w:val="24"/>
        </w:rPr>
        <w:t>substantial</w:t>
      </w:r>
      <w:proofErr w:type="gramEnd"/>
      <w:r>
        <w:rPr>
          <w:sz w:val="24"/>
          <w:szCs w:val="24"/>
        </w:rPr>
        <w:t xml:space="preserve"> increase in [a farmer’s] ability to earn income” (</w:t>
      </w:r>
      <w:proofErr w:type="spellStart"/>
      <w:r>
        <w:rPr>
          <w:sz w:val="24"/>
          <w:szCs w:val="24"/>
        </w:rPr>
        <w:t>Danhof</w:t>
      </w:r>
      <w:proofErr w:type="spellEnd"/>
      <w:r>
        <w:rPr>
          <w:sz w:val="24"/>
          <w:szCs w:val="24"/>
        </w:rPr>
        <w:t xml:space="preserve"> 5). This</w:t>
      </w:r>
    </w:p>
    <w:p w:rsidR="00643D84" w:rsidRDefault="00AA7991">
      <w:pPr>
        <w:spacing w:line="160" w:lineRule="exact"/>
        <w:rPr>
          <w:sz w:val="16"/>
          <w:szCs w:val="16"/>
        </w:rPr>
      </w:pPr>
      <w:r>
        <w:br w:type="column"/>
      </w:r>
      <w:proofErr w:type="gramStart"/>
      <w:r>
        <w:rPr>
          <w:w w:val="115"/>
          <w:sz w:val="16"/>
          <w:szCs w:val="16"/>
        </w:rPr>
        <w:lastRenderedPageBreak/>
        <w:t>o</w:t>
      </w:r>
      <w:r>
        <w:rPr>
          <w:spacing w:val="2"/>
          <w:w w:val="115"/>
          <w:sz w:val="16"/>
          <w:szCs w:val="16"/>
        </w:rPr>
        <w:t>v</w:t>
      </w:r>
      <w:r>
        <w:rPr>
          <w:w w:val="122"/>
          <w:sz w:val="16"/>
          <w:szCs w:val="16"/>
        </w:rPr>
        <w:t>e</w:t>
      </w:r>
      <w:r>
        <w:rPr>
          <w:spacing w:val="1"/>
          <w:w w:val="122"/>
          <w:sz w:val="16"/>
          <w:szCs w:val="16"/>
        </w:rPr>
        <w:t>r</w:t>
      </w:r>
      <w:r>
        <w:rPr>
          <w:spacing w:val="-1"/>
          <w:w w:val="123"/>
          <w:sz w:val="16"/>
          <w:szCs w:val="16"/>
        </w:rPr>
        <w:t>a</w:t>
      </w:r>
      <w:r>
        <w:rPr>
          <w:spacing w:val="1"/>
          <w:w w:val="83"/>
          <w:sz w:val="16"/>
          <w:szCs w:val="16"/>
        </w:rPr>
        <w:t>l</w:t>
      </w:r>
      <w:r>
        <w:rPr>
          <w:w w:val="83"/>
          <w:sz w:val="16"/>
          <w:szCs w:val="16"/>
        </w:rPr>
        <w:t>l</w:t>
      </w:r>
      <w:proofErr w:type="gramEnd"/>
    </w:p>
    <w:p w:rsidR="00643D84" w:rsidRDefault="00AA7991">
      <w:pPr>
        <w:spacing w:before="27" w:line="278" w:lineRule="auto"/>
        <w:ind w:right="121"/>
        <w:rPr>
          <w:sz w:val="16"/>
          <w:szCs w:val="16"/>
        </w:rPr>
      </w:pPr>
      <w:proofErr w:type="gramStart"/>
      <w:r>
        <w:rPr>
          <w:spacing w:val="1"/>
          <w:w w:val="141"/>
          <w:sz w:val="16"/>
          <w:szCs w:val="16"/>
        </w:rPr>
        <w:t>s</w:t>
      </w:r>
      <w:r>
        <w:rPr>
          <w:spacing w:val="2"/>
          <w:w w:val="141"/>
          <w:sz w:val="16"/>
          <w:szCs w:val="16"/>
        </w:rPr>
        <w:t>t</w:t>
      </w:r>
      <w:r>
        <w:rPr>
          <w:spacing w:val="1"/>
          <w:w w:val="114"/>
          <w:sz w:val="16"/>
          <w:szCs w:val="16"/>
        </w:rPr>
        <w:t>r</w:t>
      </w:r>
      <w:r>
        <w:rPr>
          <w:spacing w:val="-1"/>
          <w:w w:val="115"/>
          <w:sz w:val="16"/>
          <w:szCs w:val="16"/>
        </w:rPr>
        <w:t>u</w:t>
      </w:r>
      <w:r>
        <w:rPr>
          <w:spacing w:val="5"/>
          <w:w w:val="121"/>
          <w:sz w:val="16"/>
          <w:szCs w:val="16"/>
        </w:rPr>
        <w:t>c</w:t>
      </w:r>
      <w:r>
        <w:rPr>
          <w:spacing w:val="-3"/>
          <w:w w:val="158"/>
          <w:sz w:val="16"/>
          <w:szCs w:val="16"/>
        </w:rPr>
        <w:t>t</w:t>
      </w:r>
      <w:r>
        <w:rPr>
          <w:spacing w:val="4"/>
          <w:w w:val="115"/>
          <w:sz w:val="16"/>
          <w:szCs w:val="16"/>
        </w:rPr>
        <w:t>u</w:t>
      </w:r>
      <w:r>
        <w:rPr>
          <w:spacing w:val="1"/>
          <w:w w:val="114"/>
          <w:sz w:val="16"/>
          <w:szCs w:val="16"/>
        </w:rPr>
        <w:t>r</w:t>
      </w:r>
      <w:r>
        <w:rPr>
          <w:w w:val="128"/>
          <w:sz w:val="16"/>
          <w:szCs w:val="16"/>
        </w:rPr>
        <w:t>e</w:t>
      </w:r>
      <w:proofErr w:type="gramEnd"/>
      <w:r>
        <w:rPr>
          <w:w w:val="128"/>
          <w:sz w:val="16"/>
          <w:szCs w:val="16"/>
        </w:rPr>
        <w:t xml:space="preserve"> </w:t>
      </w:r>
      <w:r>
        <w:rPr>
          <w:spacing w:val="-1"/>
          <w:w w:val="119"/>
          <w:sz w:val="16"/>
          <w:szCs w:val="16"/>
        </w:rPr>
        <w:t>a</w:t>
      </w:r>
      <w:r>
        <w:rPr>
          <w:spacing w:val="4"/>
          <w:w w:val="119"/>
          <w:sz w:val="16"/>
          <w:szCs w:val="16"/>
        </w:rPr>
        <w:t>n</w:t>
      </w:r>
      <w:r>
        <w:rPr>
          <w:w w:val="119"/>
          <w:sz w:val="16"/>
          <w:szCs w:val="16"/>
        </w:rPr>
        <w:t xml:space="preserve">d </w:t>
      </w:r>
      <w:proofErr w:type="spellStart"/>
      <w:r>
        <w:rPr>
          <w:w w:val="117"/>
          <w:sz w:val="16"/>
          <w:szCs w:val="16"/>
        </w:rPr>
        <w:t>o</w:t>
      </w:r>
      <w:r>
        <w:rPr>
          <w:spacing w:val="1"/>
          <w:w w:val="117"/>
          <w:sz w:val="16"/>
          <w:szCs w:val="16"/>
        </w:rPr>
        <w:t>r</w:t>
      </w:r>
      <w:r>
        <w:rPr>
          <w:spacing w:val="4"/>
          <w:w w:val="120"/>
          <w:sz w:val="16"/>
          <w:szCs w:val="16"/>
        </w:rPr>
        <w:t>g</w:t>
      </w:r>
      <w:r>
        <w:rPr>
          <w:spacing w:val="-1"/>
          <w:w w:val="123"/>
          <w:sz w:val="16"/>
          <w:szCs w:val="16"/>
        </w:rPr>
        <w:t>a</w:t>
      </w:r>
      <w:r>
        <w:rPr>
          <w:spacing w:val="-1"/>
          <w:w w:val="115"/>
          <w:sz w:val="16"/>
          <w:szCs w:val="16"/>
        </w:rPr>
        <w:t>n</w:t>
      </w:r>
      <w:r>
        <w:rPr>
          <w:spacing w:val="1"/>
          <w:w w:val="83"/>
          <w:sz w:val="16"/>
          <w:szCs w:val="16"/>
        </w:rPr>
        <w:t>i</w:t>
      </w:r>
      <w:r>
        <w:rPr>
          <w:spacing w:val="-1"/>
          <w:w w:val="123"/>
          <w:sz w:val="16"/>
          <w:szCs w:val="16"/>
        </w:rPr>
        <w:t>za</w:t>
      </w:r>
      <w:proofErr w:type="spellEnd"/>
      <w:r>
        <w:rPr>
          <w:w w:val="112"/>
          <w:sz w:val="16"/>
          <w:szCs w:val="16"/>
        </w:rPr>
        <w:t xml:space="preserve">- </w:t>
      </w:r>
      <w:proofErr w:type="spellStart"/>
      <w:r>
        <w:rPr>
          <w:spacing w:val="2"/>
          <w:sz w:val="16"/>
          <w:szCs w:val="16"/>
        </w:rPr>
        <w:t>t</w:t>
      </w:r>
      <w:r>
        <w:rPr>
          <w:spacing w:val="1"/>
          <w:sz w:val="16"/>
          <w:szCs w:val="16"/>
        </w:rPr>
        <w:t>i</w:t>
      </w:r>
      <w:r>
        <w:rPr>
          <w:sz w:val="16"/>
          <w:szCs w:val="16"/>
        </w:rPr>
        <w:t>on</w:t>
      </w:r>
      <w:proofErr w:type="spellEnd"/>
      <w:r>
        <w:rPr>
          <w:sz w:val="16"/>
          <w:szCs w:val="16"/>
        </w:rPr>
        <w:t xml:space="preserve"> </w:t>
      </w:r>
      <w:r>
        <w:rPr>
          <w:spacing w:val="18"/>
          <w:sz w:val="16"/>
          <w:szCs w:val="16"/>
        </w:rPr>
        <w:t xml:space="preserve"> </w:t>
      </w:r>
      <w:r>
        <w:rPr>
          <w:spacing w:val="5"/>
          <w:sz w:val="16"/>
          <w:szCs w:val="16"/>
        </w:rPr>
        <w:t>o</w:t>
      </w:r>
      <w:r>
        <w:rPr>
          <w:sz w:val="16"/>
          <w:szCs w:val="16"/>
        </w:rPr>
        <w:t>f</w:t>
      </w:r>
      <w:r>
        <w:rPr>
          <w:spacing w:val="36"/>
          <w:sz w:val="16"/>
          <w:szCs w:val="16"/>
        </w:rPr>
        <w:t xml:space="preserve"> </w:t>
      </w:r>
      <w:r>
        <w:rPr>
          <w:w w:val="123"/>
          <w:sz w:val="16"/>
          <w:szCs w:val="16"/>
        </w:rPr>
        <w:t xml:space="preserve">a </w:t>
      </w:r>
      <w:r>
        <w:rPr>
          <w:spacing w:val="1"/>
          <w:w w:val="120"/>
          <w:sz w:val="16"/>
          <w:szCs w:val="16"/>
        </w:rPr>
        <w:t>p</w:t>
      </w:r>
      <w:r>
        <w:rPr>
          <w:spacing w:val="-1"/>
          <w:w w:val="120"/>
          <w:sz w:val="16"/>
          <w:szCs w:val="16"/>
        </w:rPr>
        <w:t>a</w:t>
      </w:r>
      <w:r>
        <w:rPr>
          <w:spacing w:val="6"/>
          <w:w w:val="120"/>
          <w:sz w:val="16"/>
          <w:szCs w:val="16"/>
        </w:rPr>
        <w:t>p</w:t>
      </w:r>
      <w:r>
        <w:rPr>
          <w:spacing w:val="-6"/>
          <w:w w:val="120"/>
          <w:sz w:val="16"/>
          <w:szCs w:val="16"/>
        </w:rPr>
        <w:t>e</w:t>
      </w:r>
      <w:r>
        <w:rPr>
          <w:spacing w:val="7"/>
          <w:w w:val="120"/>
          <w:sz w:val="16"/>
          <w:szCs w:val="16"/>
        </w:rPr>
        <w:t>r</w:t>
      </w:r>
      <w:r>
        <w:rPr>
          <w:w w:val="120"/>
          <w:sz w:val="16"/>
          <w:szCs w:val="16"/>
        </w:rPr>
        <w:t>.</w:t>
      </w:r>
      <w:r>
        <w:rPr>
          <w:spacing w:val="7"/>
          <w:w w:val="120"/>
          <w:sz w:val="16"/>
          <w:szCs w:val="16"/>
        </w:rPr>
        <w:t xml:space="preserve"> </w:t>
      </w:r>
      <w:r>
        <w:rPr>
          <w:w w:val="91"/>
          <w:sz w:val="16"/>
          <w:szCs w:val="16"/>
        </w:rPr>
        <w:t>U</w:t>
      </w:r>
      <w:r>
        <w:rPr>
          <w:spacing w:val="1"/>
          <w:w w:val="129"/>
          <w:sz w:val="16"/>
          <w:szCs w:val="16"/>
        </w:rPr>
        <w:t>s</w:t>
      </w:r>
      <w:r>
        <w:rPr>
          <w:w w:val="128"/>
          <w:sz w:val="16"/>
          <w:szCs w:val="16"/>
        </w:rPr>
        <w:t xml:space="preserve">e </w:t>
      </w:r>
      <w:r>
        <w:rPr>
          <w:spacing w:val="2"/>
          <w:w w:val="122"/>
          <w:sz w:val="16"/>
          <w:szCs w:val="16"/>
        </w:rPr>
        <w:t>t</w:t>
      </w:r>
      <w:r>
        <w:rPr>
          <w:spacing w:val="-1"/>
          <w:w w:val="122"/>
          <w:sz w:val="16"/>
          <w:szCs w:val="16"/>
        </w:rPr>
        <w:t>h</w:t>
      </w:r>
      <w:r>
        <w:rPr>
          <w:w w:val="122"/>
          <w:sz w:val="16"/>
          <w:szCs w:val="16"/>
        </w:rPr>
        <w:t>em</w:t>
      </w:r>
      <w:r>
        <w:rPr>
          <w:spacing w:val="9"/>
          <w:w w:val="122"/>
          <w:sz w:val="16"/>
          <w:szCs w:val="16"/>
        </w:rPr>
        <w:t xml:space="preserve"> </w:t>
      </w:r>
      <w:r>
        <w:rPr>
          <w:spacing w:val="-1"/>
          <w:w w:val="123"/>
          <w:sz w:val="16"/>
          <w:szCs w:val="16"/>
        </w:rPr>
        <w:t>a</w:t>
      </w:r>
      <w:r>
        <w:rPr>
          <w:w w:val="158"/>
          <w:sz w:val="16"/>
          <w:szCs w:val="16"/>
        </w:rPr>
        <w:t xml:space="preserve">t </w:t>
      </w:r>
      <w:r>
        <w:rPr>
          <w:spacing w:val="1"/>
          <w:w w:val="116"/>
          <w:sz w:val="16"/>
          <w:szCs w:val="16"/>
        </w:rPr>
        <w:t>y</w:t>
      </w:r>
      <w:r>
        <w:rPr>
          <w:w w:val="116"/>
          <w:sz w:val="16"/>
          <w:szCs w:val="16"/>
        </w:rPr>
        <w:t>o</w:t>
      </w:r>
      <w:r>
        <w:rPr>
          <w:spacing w:val="4"/>
          <w:w w:val="115"/>
          <w:sz w:val="16"/>
          <w:szCs w:val="16"/>
        </w:rPr>
        <w:t>u</w:t>
      </w:r>
      <w:r>
        <w:rPr>
          <w:w w:val="114"/>
          <w:sz w:val="16"/>
          <w:szCs w:val="16"/>
        </w:rPr>
        <w:t xml:space="preserve">r </w:t>
      </w:r>
      <w:r>
        <w:rPr>
          <w:spacing w:val="1"/>
          <w:w w:val="83"/>
          <w:sz w:val="16"/>
          <w:szCs w:val="16"/>
        </w:rPr>
        <w:t>i</w:t>
      </w:r>
      <w:r>
        <w:rPr>
          <w:spacing w:val="-1"/>
          <w:w w:val="115"/>
          <w:sz w:val="16"/>
          <w:szCs w:val="16"/>
        </w:rPr>
        <w:t>n</w:t>
      </w:r>
      <w:r>
        <w:rPr>
          <w:spacing w:val="1"/>
          <w:w w:val="129"/>
          <w:sz w:val="16"/>
          <w:szCs w:val="16"/>
        </w:rPr>
        <w:t>s</w:t>
      </w:r>
      <w:r>
        <w:rPr>
          <w:spacing w:val="2"/>
          <w:w w:val="158"/>
          <w:sz w:val="16"/>
          <w:szCs w:val="16"/>
        </w:rPr>
        <w:t>t</w:t>
      </w:r>
      <w:r>
        <w:rPr>
          <w:spacing w:val="1"/>
          <w:w w:val="114"/>
          <w:sz w:val="16"/>
          <w:szCs w:val="16"/>
        </w:rPr>
        <w:t>r</w:t>
      </w:r>
      <w:r>
        <w:rPr>
          <w:spacing w:val="4"/>
          <w:w w:val="115"/>
          <w:sz w:val="16"/>
          <w:szCs w:val="16"/>
        </w:rPr>
        <w:t>u</w:t>
      </w:r>
      <w:r>
        <w:rPr>
          <w:w w:val="121"/>
          <w:sz w:val="16"/>
          <w:szCs w:val="16"/>
        </w:rPr>
        <w:t>c</w:t>
      </w:r>
      <w:r>
        <w:rPr>
          <w:spacing w:val="2"/>
          <w:w w:val="158"/>
          <w:sz w:val="16"/>
          <w:szCs w:val="16"/>
        </w:rPr>
        <w:t>t</w:t>
      </w:r>
      <w:r>
        <w:rPr>
          <w:w w:val="119"/>
          <w:sz w:val="16"/>
          <w:szCs w:val="16"/>
        </w:rPr>
        <w:t>o</w:t>
      </w:r>
      <w:r>
        <w:rPr>
          <w:spacing w:val="1"/>
          <w:w w:val="114"/>
          <w:sz w:val="16"/>
          <w:szCs w:val="16"/>
        </w:rPr>
        <w:t>r</w:t>
      </w:r>
      <w:r>
        <w:rPr>
          <w:w w:val="111"/>
          <w:sz w:val="16"/>
          <w:szCs w:val="16"/>
        </w:rPr>
        <w:t xml:space="preserve">’s </w:t>
      </w:r>
      <w:r>
        <w:rPr>
          <w:spacing w:val="1"/>
          <w:w w:val="106"/>
          <w:sz w:val="16"/>
          <w:szCs w:val="16"/>
        </w:rPr>
        <w:t>di</w:t>
      </w:r>
      <w:r>
        <w:rPr>
          <w:spacing w:val="1"/>
          <w:w w:val="129"/>
          <w:sz w:val="16"/>
          <w:szCs w:val="16"/>
        </w:rPr>
        <w:t>s</w:t>
      </w:r>
      <w:r>
        <w:rPr>
          <w:w w:val="121"/>
          <w:sz w:val="16"/>
          <w:szCs w:val="16"/>
        </w:rPr>
        <w:t>c</w:t>
      </w:r>
      <w:r>
        <w:rPr>
          <w:spacing w:val="1"/>
          <w:w w:val="114"/>
          <w:sz w:val="16"/>
          <w:szCs w:val="16"/>
        </w:rPr>
        <w:t>r</w:t>
      </w:r>
      <w:r>
        <w:rPr>
          <w:w w:val="128"/>
          <w:sz w:val="16"/>
          <w:szCs w:val="16"/>
        </w:rPr>
        <w:t>e</w:t>
      </w:r>
      <w:r>
        <w:rPr>
          <w:spacing w:val="2"/>
          <w:w w:val="158"/>
          <w:sz w:val="16"/>
          <w:szCs w:val="16"/>
        </w:rPr>
        <w:t>t</w:t>
      </w:r>
      <w:r>
        <w:rPr>
          <w:spacing w:val="1"/>
          <w:w w:val="83"/>
          <w:sz w:val="16"/>
          <w:szCs w:val="16"/>
        </w:rPr>
        <w:t>i</w:t>
      </w:r>
      <w:r>
        <w:rPr>
          <w:w w:val="119"/>
          <w:sz w:val="16"/>
          <w:szCs w:val="16"/>
        </w:rPr>
        <w:t>o</w:t>
      </w:r>
      <w:r>
        <w:rPr>
          <w:w w:val="115"/>
          <w:sz w:val="16"/>
          <w:szCs w:val="16"/>
        </w:rPr>
        <w:t xml:space="preserve">n </w:t>
      </w:r>
      <w:r>
        <w:rPr>
          <w:spacing w:val="3"/>
          <w:w w:val="132"/>
          <w:sz w:val="16"/>
          <w:szCs w:val="16"/>
        </w:rPr>
        <w:t>t</w:t>
      </w:r>
      <w:r>
        <w:rPr>
          <w:w w:val="132"/>
          <w:sz w:val="16"/>
          <w:szCs w:val="16"/>
        </w:rPr>
        <w:t>o</w:t>
      </w:r>
      <w:r>
        <w:rPr>
          <w:spacing w:val="1"/>
          <w:w w:val="132"/>
          <w:sz w:val="16"/>
          <w:szCs w:val="16"/>
        </w:rPr>
        <w:t xml:space="preserve"> </w:t>
      </w:r>
      <w:r>
        <w:rPr>
          <w:spacing w:val="4"/>
          <w:w w:val="115"/>
          <w:sz w:val="16"/>
          <w:szCs w:val="16"/>
        </w:rPr>
        <w:t>h</w:t>
      </w:r>
      <w:r>
        <w:rPr>
          <w:spacing w:val="-5"/>
          <w:w w:val="128"/>
          <w:sz w:val="16"/>
          <w:szCs w:val="16"/>
        </w:rPr>
        <w:t>e</w:t>
      </w:r>
      <w:r>
        <w:rPr>
          <w:spacing w:val="1"/>
          <w:w w:val="83"/>
          <w:sz w:val="16"/>
          <w:szCs w:val="16"/>
        </w:rPr>
        <w:t>l</w:t>
      </w:r>
      <w:r>
        <w:rPr>
          <w:w w:val="119"/>
          <w:sz w:val="16"/>
          <w:szCs w:val="16"/>
        </w:rPr>
        <w:t>p</w:t>
      </w:r>
    </w:p>
    <w:p w:rsidR="00643D84" w:rsidRDefault="00AA7991">
      <w:pPr>
        <w:spacing w:before="3" w:line="278" w:lineRule="auto"/>
        <w:ind w:right="122"/>
        <w:jc w:val="both"/>
        <w:rPr>
          <w:sz w:val="16"/>
          <w:szCs w:val="16"/>
        </w:rPr>
      </w:pPr>
      <w:proofErr w:type="gramStart"/>
      <w:r>
        <w:rPr>
          <w:spacing w:val="1"/>
          <w:sz w:val="16"/>
          <w:szCs w:val="16"/>
        </w:rPr>
        <w:t>y</w:t>
      </w:r>
      <w:r>
        <w:rPr>
          <w:sz w:val="16"/>
          <w:szCs w:val="16"/>
        </w:rPr>
        <w:t>o</w:t>
      </w:r>
      <w:r>
        <w:rPr>
          <w:spacing w:val="4"/>
          <w:sz w:val="16"/>
          <w:szCs w:val="16"/>
        </w:rPr>
        <w:t>u</w:t>
      </w:r>
      <w:r>
        <w:rPr>
          <w:sz w:val="16"/>
          <w:szCs w:val="16"/>
        </w:rPr>
        <w:t>r</w:t>
      </w:r>
      <w:proofErr w:type="gramEnd"/>
      <w:r>
        <w:rPr>
          <w:sz w:val="16"/>
          <w:szCs w:val="16"/>
        </w:rPr>
        <w:t xml:space="preserve"> </w:t>
      </w:r>
      <w:r>
        <w:rPr>
          <w:spacing w:val="1"/>
          <w:w w:val="114"/>
          <w:sz w:val="16"/>
          <w:szCs w:val="16"/>
        </w:rPr>
        <w:t>r</w:t>
      </w:r>
      <w:r>
        <w:rPr>
          <w:w w:val="128"/>
          <w:sz w:val="16"/>
          <w:szCs w:val="16"/>
        </w:rPr>
        <w:t>e</w:t>
      </w:r>
      <w:r>
        <w:rPr>
          <w:spacing w:val="-1"/>
          <w:w w:val="123"/>
          <w:sz w:val="16"/>
          <w:szCs w:val="16"/>
        </w:rPr>
        <w:t>a</w:t>
      </w:r>
      <w:r>
        <w:rPr>
          <w:spacing w:val="1"/>
          <w:w w:val="123"/>
          <w:sz w:val="16"/>
          <w:szCs w:val="16"/>
        </w:rPr>
        <w:t>d</w:t>
      </w:r>
      <w:r>
        <w:rPr>
          <w:w w:val="123"/>
          <w:sz w:val="16"/>
          <w:szCs w:val="16"/>
        </w:rPr>
        <w:t>e</w:t>
      </w:r>
      <w:r>
        <w:rPr>
          <w:w w:val="114"/>
          <w:sz w:val="16"/>
          <w:szCs w:val="16"/>
        </w:rPr>
        <w:t xml:space="preserve">r </w:t>
      </w:r>
      <w:r>
        <w:rPr>
          <w:spacing w:val="1"/>
          <w:w w:val="118"/>
          <w:sz w:val="16"/>
          <w:szCs w:val="16"/>
        </w:rPr>
        <w:t>f</w:t>
      </w:r>
      <w:r>
        <w:rPr>
          <w:w w:val="118"/>
          <w:sz w:val="16"/>
          <w:szCs w:val="16"/>
        </w:rPr>
        <w:t>o</w:t>
      </w:r>
      <w:r>
        <w:rPr>
          <w:spacing w:val="1"/>
          <w:w w:val="83"/>
          <w:sz w:val="16"/>
          <w:szCs w:val="16"/>
        </w:rPr>
        <w:t>ll</w:t>
      </w:r>
      <w:r>
        <w:rPr>
          <w:w w:val="119"/>
          <w:sz w:val="16"/>
          <w:szCs w:val="16"/>
        </w:rPr>
        <w:t>o</w:t>
      </w:r>
      <w:r>
        <w:rPr>
          <w:w w:val="106"/>
          <w:sz w:val="16"/>
          <w:szCs w:val="16"/>
        </w:rPr>
        <w:t xml:space="preserve">w </w:t>
      </w:r>
      <w:r>
        <w:rPr>
          <w:spacing w:val="1"/>
          <w:w w:val="116"/>
          <w:sz w:val="16"/>
          <w:szCs w:val="16"/>
        </w:rPr>
        <w:t>y</w:t>
      </w:r>
      <w:r>
        <w:rPr>
          <w:w w:val="116"/>
          <w:sz w:val="16"/>
          <w:szCs w:val="16"/>
        </w:rPr>
        <w:t>o</w:t>
      </w:r>
      <w:r>
        <w:rPr>
          <w:spacing w:val="4"/>
          <w:w w:val="115"/>
          <w:sz w:val="16"/>
          <w:szCs w:val="16"/>
        </w:rPr>
        <w:t>u</w:t>
      </w:r>
      <w:r>
        <w:rPr>
          <w:w w:val="114"/>
          <w:sz w:val="16"/>
          <w:szCs w:val="16"/>
        </w:rPr>
        <w:t xml:space="preserve">r </w:t>
      </w:r>
      <w:r>
        <w:rPr>
          <w:spacing w:val="1"/>
          <w:w w:val="106"/>
          <w:sz w:val="16"/>
          <w:szCs w:val="16"/>
        </w:rPr>
        <w:t>id</w:t>
      </w:r>
      <w:r>
        <w:rPr>
          <w:w w:val="128"/>
          <w:sz w:val="16"/>
          <w:szCs w:val="16"/>
        </w:rPr>
        <w:t>e</w:t>
      </w:r>
      <w:r>
        <w:rPr>
          <w:spacing w:val="-1"/>
          <w:w w:val="123"/>
          <w:sz w:val="16"/>
          <w:szCs w:val="16"/>
        </w:rPr>
        <w:t>a</w:t>
      </w:r>
      <w:r>
        <w:rPr>
          <w:spacing w:val="1"/>
          <w:w w:val="129"/>
          <w:sz w:val="16"/>
          <w:szCs w:val="16"/>
        </w:rPr>
        <w:t>s</w:t>
      </w:r>
      <w:r>
        <w:rPr>
          <w:w w:val="120"/>
          <w:sz w:val="16"/>
          <w:szCs w:val="16"/>
        </w:rPr>
        <w:t>.</w:t>
      </w:r>
    </w:p>
    <w:p w:rsidR="00643D84" w:rsidRDefault="00643D84">
      <w:pPr>
        <w:spacing w:before="10" w:line="100" w:lineRule="exact"/>
        <w:rPr>
          <w:sz w:val="10"/>
          <w:szCs w:val="10"/>
        </w:rPr>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AA7991">
      <w:pPr>
        <w:spacing w:line="278" w:lineRule="auto"/>
        <w:ind w:right="115"/>
        <w:rPr>
          <w:sz w:val="16"/>
          <w:szCs w:val="16"/>
        </w:rPr>
      </w:pPr>
      <w:r>
        <w:rPr>
          <w:sz w:val="16"/>
          <w:szCs w:val="16"/>
        </w:rPr>
        <w:t>If</w:t>
      </w:r>
      <w:r>
        <w:rPr>
          <w:spacing w:val="6"/>
          <w:sz w:val="16"/>
          <w:szCs w:val="16"/>
        </w:rPr>
        <w:t xml:space="preserve"> </w:t>
      </w:r>
      <w:r>
        <w:rPr>
          <w:spacing w:val="2"/>
          <w:w w:val="158"/>
          <w:sz w:val="16"/>
          <w:szCs w:val="16"/>
        </w:rPr>
        <w:t>t</w:t>
      </w:r>
      <w:r>
        <w:rPr>
          <w:spacing w:val="-1"/>
          <w:w w:val="115"/>
          <w:sz w:val="16"/>
          <w:szCs w:val="16"/>
        </w:rPr>
        <w:t>h</w:t>
      </w:r>
      <w:r>
        <w:rPr>
          <w:w w:val="128"/>
          <w:sz w:val="16"/>
          <w:szCs w:val="16"/>
        </w:rPr>
        <w:t>e</w:t>
      </w:r>
      <w:r>
        <w:rPr>
          <w:spacing w:val="1"/>
          <w:w w:val="114"/>
          <w:sz w:val="16"/>
          <w:szCs w:val="16"/>
        </w:rPr>
        <w:t>r</w:t>
      </w:r>
      <w:r>
        <w:rPr>
          <w:w w:val="128"/>
          <w:sz w:val="16"/>
          <w:szCs w:val="16"/>
        </w:rPr>
        <w:t>e</w:t>
      </w:r>
      <w:r>
        <w:rPr>
          <w:spacing w:val="13"/>
          <w:sz w:val="16"/>
          <w:szCs w:val="16"/>
        </w:rPr>
        <w:t xml:space="preserve"> </w:t>
      </w:r>
      <w:r>
        <w:rPr>
          <w:spacing w:val="1"/>
          <w:w w:val="83"/>
          <w:sz w:val="16"/>
          <w:szCs w:val="16"/>
        </w:rPr>
        <w:t>i</w:t>
      </w:r>
      <w:r>
        <w:rPr>
          <w:w w:val="129"/>
          <w:sz w:val="16"/>
          <w:szCs w:val="16"/>
        </w:rPr>
        <w:t>s</w:t>
      </w:r>
      <w:r>
        <w:rPr>
          <w:spacing w:val="14"/>
          <w:sz w:val="16"/>
          <w:szCs w:val="16"/>
        </w:rPr>
        <w:t xml:space="preserve"> </w:t>
      </w:r>
      <w:r>
        <w:rPr>
          <w:w w:val="123"/>
          <w:sz w:val="16"/>
          <w:szCs w:val="16"/>
        </w:rPr>
        <w:t xml:space="preserve">a </w:t>
      </w:r>
      <w:r>
        <w:rPr>
          <w:spacing w:val="-1"/>
          <w:w w:val="118"/>
          <w:sz w:val="16"/>
          <w:szCs w:val="16"/>
        </w:rPr>
        <w:t>g</w:t>
      </w:r>
      <w:r>
        <w:rPr>
          <w:spacing w:val="1"/>
          <w:w w:val="118"/>
          <w:sz w:val="16"/>
          <w:szCs w:val="16"/>
        </w:rPr>
        <w:t>r</w:t>
      </w:r>
      <w:r>
        <w:rPr>
          <w:spacing w:val="4"/>
          <w:w w:val="123"/>
          <w:sz w:val="16"/>
          <w:szCs w:val="16"/>
        </w:rPr>
        <w:t>a</w:t>
      </w:r>
      <w:r>
        <w:rPr>
          <w:spacing w:val="-2"/>
          <w:w w:val="113"/>
          <w:sz w:val="16"/>
          <w:szCs w:val="16"/>
        </w:rPr>
        <w:t>m</w:t>
      </w:r>
      <w:r>
        <w:rPr>
          <w:spacing w:val="2"/>
          <w:w w:val="113"/>
          <w:sz w:val="16"/>
          <w:szCs w:val="16"/>
        </w:rPr>
        <w:t>m</w:t>
      </w:r>
      <w:r>
        <w:rPr>
          <w:spacing w:val="-1"/>
          <w:w w:val="123"/>
          <w:sz w:val="16"/>
          <w:szCs w:val="16"/>
        </w:rPr>
        <w:t>a</w:t>
      </w:r>
      <w:r>
        <w:rPr>
          <w:w w:val="112"/>
          <w:sz w:val="16"/>
          <w:szCs w:val="16"/>
        </w:rPr>
        <w:t xml:space="preserve">- </w:t>
      </w:r>
      <w:proofErr w:type="spellStart"/>
      <w:r>
        <w:rPr>
          <w:spacing w:val="2"/>
          <w:w w:val="158"/>
          <w:sz w:val="16"/>
          <w:szCs w:val="16"/>
        </w:rPr>
        <w:t>t</w:t>
      </w:r>
      <w:r>
        <w:rPr>
          <w:spacing w:val="1"/>
          <w:w w:val="83"/>
          <w:sz w:val="16"/>
          <w:szCs w:val="16"/>
        </w:rPr>
        <w:t>i</w:t>
      </w:r>
      <w:r>
        <w:rPr>
          <w:w w:val="121"/>
          <w:sz w:val="16"/>
          <w:szCs w:val="16"/>
        </w:rPr>
        <w:t>c</w:t>
      </w:r>
      <w:r>
        <w:rPr>
          <w:spacing w:val="-1"/>
          <w:w w:val="123"/>
          <w:sz w:val="16"/>
          <w:szCs w:val="16"/>
        </w:rPr>
        <w:t>a</w:t>
      </w:r>
      <w:r>
        <w:rPr>
          <w:spacing w:val="1"/>
          <w:w w:val="83"/>
          <w:sz w:val="16"/>
          <w:szCs w:val="16"/>
        </w:rPr>
        <w:t>l</w:t>
      </w:r>
      <w:proofErr w:type="spellEnd"/>
      <w:r>
        <w:rPr>
          <w:w w:val="120"/>
          <w:sz w:val="16"/>
          <w:szCs w:val="16"/>
        </w:rPr>
        <w:t xml:space="preserve">, </w:t>
      </w:r>
      <w:r>
        <w:rPr>
          <w:spacing w:val="2"/>
          <w:w w:val="113"/>
          <w:sz w:val="16"/>
          <w:szCs w:val="16"/>
        </w:rPr>
        <w:t>m</w:t>
      </w:r>
      <w:r>
        <w:rPr>
          <w:w w:val="128"/>
          <w:sz w:val="16"/>
          <w:szCs w:val="16"/>
        </w:rPr>
        <w:t>e</w:t>
      </w:r>
      <w:r>
        <w:rPr>
          <w:w w:val="121"/>
          <w:sz w:val="16"/>
          <w:szCs w:val="16"/>
        </w:rPr>
        <w:t>c</w:t>
      </w:r>
      <w:r>
        <w:rPr>
          <w:spacing w:val="-1"/>
          <w:w w:val="115"/>
          <w:sz w:val="16"/>
          <w:szCs w:val="16"/>
        </w:rPr>
        <w:t>h</w:t>
      </w:r>
      <w:r>
        <w:rPr>
          <w:spacing w:val="4"/>
          <w:w w:val="123"/>
          <w:sz w:val="16"/>
          <w:szCs w:val="16"/>
        </w:rPr>
        <w:t>a</w:t>
      </w:r>
      <w:r>
        <w:rPr>
          <w:spacing w:val="-1"/>
          <w:w w:val="115"/>
          <w:sz w:val="16"/>
          <w:szCs w:val="16"/>
        </w:rPr>
        <w:t>n</w:t>
      </w:r>
      <w:r>
        <w:rPr>
          <w:spacing w:val="1"/>
          <w:w w:val="83"/>
          <w:sz w:val="16"/>
          <w:szCs w:val="16"/>
        </w:rPr>
        <w:t>i</w:t>
      </w:r>
      <w:r>
        <w:rPr>
          <w:w w:val="121"/>
          <w:sz w:val="16"/>
          <w:szCs w:val="16"/>
        </w:rPr>
        <w:t>c</w:t>
      </w:r>
      <w:r>
        <w:rPr>
          <w:spacing w:val="-1"/>
          <w:w w:val="123"/>
          <w:sz w:val="16"/>
          <w:szCs w:val="16"/>
        </w:rPr>
        <w:t>a</w:t>
      </w:r>
      <w:r>
        <w:rPr>
          <w:spacing w:val="1"/>
          <w:w w:val="83"/>
          <w:sz w:val="16"/>
          <w:szCs w:val="16"/>
        </w:rPr>
        <w:t>l</w:t>
      </w:r>
      <w:r>
        <w:rPr>
          <w:w w:val="120"/>
          <w:sz w:val="16"/>
          <w:szCs w:val="16"/>
        </w:rPr>
        <w:t xml:space="preserve">, </w:t>
      </w:r>
      <w:r>
        <w:rPr>
          <w:sz w:val="16"/>
          <w:szCs w:val="16"/>
        </w:rPr>
        <w:t>or</w:t>
      </w:r>
      <w:r>
        <w:rPr>
          <w:spacing w:val="37"/>
          <w:sz w:val="16"/>
          <w:szCs w:val="16"/>
        </w:rPr>
        <w:t xml:space="preserve"> </w:t>
      </w:r>
      <w:r>
        <w:rPr>
          <w:spacing w:val="1"/>
          <w:w w:val="129"/>
          <w:sz w:val="16"/>
          <w:szCs w:val="16"/>
        </w:rPr>
        <w:t>s</w:t>
      </w:r>
      <w:r>
        <w:rPr>
          <w:spacing w:val="1"/>
          <w:w w:val="119"/>
          <w:sz w:val="16"/>
          <w:szCs w:val="16"/>
        </w:rPr>
        <w:t>p</w:t>
      </w:r>
      <w:r>
        <w:rPr>
          <w:w w:val="111"/>
          <w:sz w:val="16"/>
          <w:szCs w:val="16"/>
        </w:rPr>
        <w:t>e</w:t>
      </w:r>
      <w:r>
        <w:rPr>
          <w:spacing w:val="1"/>
          <w:w w:val="111"/>
          <w:sz w:val="16"/>
          <w:szCs w:val="16"/>
        </w:rPr>
        <w:t>l</w:t>
      </w:r>
      <w:r>
        <w:rPr>
          <w:spacing w:val="1"/>
          <w:w w:val="83"/>
          <w:sz w:val="16"/>
          <w:szCs w:val="16"/>
        </w:rPr>
        <w:t>li</w:t>
      </w:r>
      <w:r>
        <w:rPr>
          <w:spacing w:val="-1"/>
          <w:w w:val="115"/>
          <w:sz w:val="16"/>
          <w:szCs w:val="16"/>
        </w:rPr>
        <w:t>n</w:t>
      </w:r>
      <w:r>
        <w:rPr>
          <w:w w:val="120"/>
          <w:sz w:val="16"/>
          <w:szCs w:val="16"/>
        </w:rPr>
        <w:t xml:space="preserve">g </w:t>
      </w:r>
      <w:r>
        <w:rPr>
          <w:w w:val="118"/>
          <w:sz w:val="16"/>
          <w:szCs w:val="16"/>
        </w:rPr>
        <w:t>e</w:t>
      </w:r>
      <w:r>
        <w:rPr>
          <w:spacing w:val="1"/>
          <w:w w:val="118"/>
          <w:sz w:val="16"/>
          <w:szCs w:val="16"/>
        </w:rPr>
        <w:t>rr</w:t>
      </w:r>
      <w:r>
        <w:rPr>
          <w:w w:val="118"/>
          <w:sz w:val="16"/>
          <w:szCs w:val="16"/>
        </w:rPr>
        <w:t>or</w:t>
      </w:r>
      <w:r>
        <w:rPr>
          <w:spacing w:val="8"/>
          <w:w w:val="118"/>
          <w:sz w:val="16"/>
          <w:szCs w:val="16"/>
        </w:rPr>
        <w:t xml:space="preserve"> </w:t>
      </w:r>
      <w:r>
        <w:rPr>
          <w:spacing w:val="1"/>
          <w:w w:val="83"/>
          <w:sz w:val="16"/>
          <w:szCs w:val="16"/>
        </w:rPr>
        <w:t>i</w:t>
      </w:r>
      <w:r>
        <w:rPr>
          <w:w w:val="115"/>
          <w:sz w:val="16"/>
          <w:szCs w:val="16"/>
        </w:rPr>
        <w:t>n</w:t>
      </w:r>
      <w:r>
        <w:rPr>
          <w:spacing w:val="16"/>
          <w:sz w:val="16"/>
          <w:szCs w:val="16"/>
        </w:rPr>
        <w:t xml:space="preserve"> </w:t>
      </w:r>
      <w:r>
        <w:rPr>
          <w:spacing w:val="2"/>
          <w:w w:val="158"/>
          <w:sz w:val="16"/>
          <w:szCs w:val="16"/>
        </w:rPr>
        <w:t>t</w:t>
      </w:r>
      <w:r>
        <w:rPr>
          <w:spacing w:val="-1"/>
          <w:w w:val="115"/>
          <w:sz w:val="16"/>
          <w:szCs w:val="16"/>
        </w:rPr>
        <w:t>h</w:t>
      </w:r>
      <w:r>
        <w:rPr>
          <w:w w:val="128"/>
          <w:sz w:val="16"/>
          <w:szCs w:val="16"/>
        </w:rPr>
        <w:t xml:space="preserve">e </w:t>
      </w:r>
      <w:r>
        <w:rPr>
          <w:spacing w:val="2"/>
          <w:w w:val="140"/>
          <w:sz w:val="16"/>
          <w:szCs w:val="16"/>
        </w:rPr>
        <w:t>t</w:t>
      </w:r>
      <w:r>
        <w:rPr>
          <w:w w:val="140"/>
          <w:sz w:val="16"/>
          <w:szCs w:val="16"/>
        </w:rPr>
        <w:t>e</w:t>
      </w:r>
      <w:r>
        <w:rPr>
          <w:spacing w:val="-2"/>
          <w:w w:val="104"/>
          <w:sz w:val="16"/>
          <w:szCs w:val="16"/>
        </w:rPr>
        <w:t>x</w:t>
      </w:r>
      <w:r>
        <w:rPr>
          <w:w w:val="158"/>
          <w:sz w:val="16"/>
          <w:szCs w:val="16"/>
        </w:rPr>
        <w:t>t</w:t>
      </w:r>
      <w:r>
        <w:rPr>
          <w:spacing w:val="15"/>
          <w:sz w:val="16"/>
          <w:szCs w:val="16"/>
        </w:rPr>
        <w:t xml:space="preserve"> </w:t>
      </w:r>
      <w:r>
        <w:rPr>
          <w:spacing w:val="1"/>
          <w:w w:val="113"/>
          <w:sz w:val="16"/>
          <w:szCs w:val="16"/>
        </w:rPr>
        <w:t>y</w:t>
      </w:r>
      <w:r>
        <w:rPr>
          <w:spacing w:val="5"/>
          <w:w w:val="119"/>
          <w:sz w:val="16"/>
          <w:szCs w:val="16"/>
        </w:rPr>
        <w:t>o</w:t>
      </w:r>
      <w:r>
        <w:rPr>
          <w:w w:val="115"/>
          <w:sz w:val="16"/>
          <w:szCs w:val="16"/>
        </w:rPr>
        <w:t>u</w:t>
      </w:r>
    </w:p>
    <w:p w:rsidR="00643D84" w:rsidRDefault="00AA7991">
      <w:pPr>
        <w:spacing w:line="180" w:lineRule="exact"/>
        <w:rPr>
          <w:sz w:val="16"/>
          <w:szCs w:val="16"/>
        </w:rPr>
      </w:pPr>
      <w:proofErr w:type="gramStart"/>
      <w:r>
        <w:rPr>
          <w:spacing w:val="-1"/>
          <w:w w:val="122"/>
          <w:sz w:val="16"/>
          <w:szCs w:val="16"/>
        </w:rPr>
        <w:t>a</w:t>
      </w:r>
      <w:r>
        <w:rPr>
          <w:spacing w:val="1"/>
          <w:w w:val="122"/>
          <w:sz w:val="16"/>
          <w:szCs w:val="16"/>
        </w:rPr>
        <w:t>r</w:t>
      </w:r>
      <w:r>
        <w:rPr>
          <w:w w:val="122"/>
          <w:sz w:val="16"/>
          <w:szCs w:val="16"/>
        </w:rPr>
        <w:t>e</w:t>
      </w:r>
      <w:proofErr w:type="gramEnd"/>
      <w:r>
        <w:rPr>
          <w:spacing w:val="5"/>
          <w:w w:val="122"/>
          <w:sz w:val="16"/>
          <w:szCs w:val="16"/>
        </w:rPr>
        <w:t xml:space="preserve"> </w:t>
      </w:r>
      <w:r>
        <w:rPr>
          <w:spacing w:val="5"/>
          <w:w w:val="121"/>
          <w:sz w:val="16"/>
          <w:szCs w:val="16"/>
        </w:rPr>
        <w:t>c</w:t>
      </w:r>
      <w:r>
        <w:rPr>
          <w:spacing w:val="-4"/>
          <w:w w:val="83"/>
          <w:sz w:val="16"/>
          <w:szCs w:val="16"/>
        </w:rPr>
        <w:t>i</w:t>
      </w:r>
      <w:r>
        <w:rPr>
          <w:spacing w:val="2"/>
          <w:w w:val="158"/>
          <w:sz w:val="16"/>
          <w:szCs w:val="16"/>
        </w:rPr>
        <w:t>t</w:t>
      </w:r>
      <w:r>
        <w:rPr>
          <w:spacing w:val="1"/>
          <w:w w:val="83"/>
          <w:sz w:val="16"/>
          <w:szCs w:val="16"/>
        </w:rPr>
        <w:t>i</w:t>
      </w:r>
      <w:r>
        <w:rPr>
          <w:spacing w:val="-1"/>
          <w:w w:val="115"/>
          <w:sz w:val="16"/>
          <w:szCs w:val="16"/>
        </w:rPr>
        <w:t>n</w:t>
      </w:r>
      <w:r>
        <w:rPr>
          <w:spacing w:val="4"/>
          <w:w w:val="120"/>
          <w:sz w:val="16"/>
          <w:szCs w:val="16"/>
        </w:rPr>
        <w:t>g</w:t>
      </w:r>
      <w:r>
        <w:rPr>
          <w:w w:val="120"/>
          <w:sz w:val="16"/>
          <w:szCs w:val="16"/>
        </w:rPr>
        <w:t>,</w:t>
      </w:r>
    </w:p>
    <w:p w:rsidR="00643D84" w:rsidRDefault="00AA7991">
      <w:pPr>
        <w:spacing w:before="32" w:line="276" w:lineRule="auto"/>
        <w:ind w:right="175"/>
        <w:rPr>
          <w:sz w:val="16"/>
          <w:szCs w:val="16"/>
        </w:rPr>
        <w:sectPr w:rsidR="00643D84">
          <w:type w:val="continuous"/>
          <w:pgSz w:w="12240" w:h="15840"/>
          <w:pgMar w:top="640" w:right="520" w:bottom="280" w:left="500" w:header="720" w:footer="720" w:gutter="0"/>
          <w:cols w:num="3" w:space="720" w:equalWidth="0">
            <w:col w:w="1030" w:space="270"/>
            <w:col w:w="8638" w:space="247"/>
            <w:col w:w="1035"/>
          </w:cols>
        </w:sectPr>
      </w:pPr>
      <w:proofErr w:type="gramStart"/>
      <w:r>
        <w:rPr>
          <w:spacing w:val="2"/>
          <w:w w:val="125"/>
          <w:sz w:val="16"/>
          <w:szCs w:val="16"/>
        </w:rPr>
        <w:t>t</w:t>
      </w:r>
      <w:r>
        <w:rPr>
          <w:spacing w:val="1"/>
          <w:w w:val="125"/>
          <w:sz w:val="16"/>
          <w:szCs w:val="16"/>
        </w:rPr>
        <w:t>yp</w:t>
      </w:r>
      <w:r>
        <w:rPr>
          <w:w w:val="125"/>
          <w:sz w:val="16"/>
          <w:szCs w:val="16"/>
        </w:rPr>
        <w:t>e</w:t>
      </w:r>
      <w:proofErr w:type="gramEnd"/>
      <w:r>
        <w:rPr>
          <w:spacing w:val="4"/>
          <w:w w:val="125"/>
          <w:sz w:val="16"/>
          <w:szCs w:val="16"/>
        </w:rPr>
        <w:t xml:space="preserve"> </w:t>
      </w:r>
      <w:r>
        <w:rPr>
          <w:spacing w:val="2"/>
          <w:w w:val="130"/>
          <w:sz w:val="16"/>
          <w:szCs w:val="16"/>
        </w:rPr>
        <w:t>t</w:t>
      </w:r>
      <w:r>
        <w:rPr>
          <w:spacing w:val="-1"/>
          <w:w w:val="130"/>
          <w:sz w:val="16"/>
          <w:szCs w:val="16"/>
        </w:rPr>
        <w:t>h</w:t>
      </w:r>
      <w:r>
        <w:rPr>
          <w:w w:val="128"/>
          <w:sz w:val="16"/>
          <w:szCs w:val="16"/>
        </w:rPr>
        <w:t xml:space="preserve">e </w:t>
      </w:r>
      <w:r>
        <w:rPr>
          <w:spacing w:val="1"/>
          <w:w w:val="117"/>
          <w:sz w:val="16"/>
          <w:szCs w:val="16"/>
        </w:rPr>
        <w:t>q</w:t>
      </w:r>
      <w:r>
        <w:rPr>
          <w:spacing w:val="4"/>
          <w:w w:val="117"/>
          <w:sz w:val="16"/>
          <w:szCs w:val="16"/>
        </w:rPr>
        <w:t>u</w:t>
      </w:r>
      <w:r>
        <w:rPr>
          <w:w w:val="119"/>
          <w:sz w:val="16"/>
          <w:szCs w:val="16"/>
        </w:rPr>
        <w:t>o</w:t>
      </w:r>
      <w:r>
        <w:rPr>
          <w:spacing w:val="2"/>
          <w:w w:val="158"/>
          <w:sz w:val="16"/>
          <w:szCs w:val="16"/>
        </w:rPr>
        <w:t>t</w:t>
      </w:r>
      <w:r>
        <w:rPr>
          <w:w w:val="128"/>
          <w:sz w:val="16"/>
          <w:szCs w:val="16"/>
        </w:rPr>
        <w:t>e</w:t>
      </w:r>
      <w:r>
        <w:rPr>
          <w:spacing w:val="13"/>
          <w:sz w:val="16"/>
          <w:szCs w:val="16"/>
        </w:rPr>
        <w:t xml:space="preserve"> </w:t>
      </w:r>
      <w:r>
        <w:rPr>
          <w:spacing w:val="-1"/>
          <w:w w:val="126"/>
          <w:sz w:val="16"/>
          <w:szCs w:val="16"/>
        </w:rPr>
        <w:t>a</w:t>
      </w:r>
      <w:r>
        <w:rPr>
          <w:w w:val="126"/>
          <w:sz w:val="16"/>
          <w:szCs w:val="16"/>
        </w:rPr>
        <w:t>s</w:t>
      </w:r>
      <w:r>
        <w:rPr>
          <w:spacing w:val="4"/>
          <w:w w:val="126"/>
          <w:sz w:val="16"/>
          <w:szCs w:val="16"/>
        </w:rPr>
        <w:t xml:space="preserve"> </w:t>
      </w:r>
      <w:r>
        <w:rPr>
          <w:spacing w:val="1"/>
          <w:w w:val="83"/>
          <w:sz w:val="16"/>
          <w:szCs w:val="16"/>
        </w:rPr>
        <w:t>i</w:t>
      </w:r>
      <w:r>
        <w:rPr>
          <w:w w:val="158"/>
          <w:sz w:val="16"/>
          <w:szCs w:val="16"/>
        </w:rPr>
        <w:t xml:space="preserve">t </w:t>
      </w:r>
      <w:r>
        <w:rPr>
          <w:spacing w:val="-1"/>
          <w:w w:val="123"/>
          <w:sz w:val="16"/>
          <w:szCs w:val="16"/>
        </w:rPr>
        <w:t>a</w:t>
      </w:r>
      <w:r>
        <w:rPr>
          <w:spacing w:val="1"/>
          <w:w w:val="119"/>
          <w:sz w:val="16"/>
          <w:szCs w:val="16"/>
        </w:rPr>
        <w:t>p</w:t>
      </w:r>
      <w:r>
        <w:rPr>
          <w:spacing w:val="5"/>
          <w:w w:val="119"/>
          <w:sz w:val="16"/>
          <w:szCs w:val="16"/>
        </w:rPr>
        <w:t>p</w:t>
      </w:r>
      <w:r>
        <w:rPr>
          <w:spacing w:val="-5"/>
          <w:w w:val="128"/>
          <w:sz w:val="16"/>
          <w:szCs w:val="16"/>
        </w:rPr>
        <w:t>e</w:t>
      </w:r>
      <w:r>
        <w:rPr>
          <w:spacing w:val="4"/>
          <w:w w:val="123"/>
          <w:sz w:val="16"/>
          <w:szCs w:val="16"/>
        </w:rPr>
        <w:t>a</w:t>
      </w:r>
      <w:r>
        <w:rPr>
          <w:spacing w:val="1"/>
          <w:w w:val="114"/>
          <w:sz w:val="16"/>
          <w:szCs w:val="16"/>
        </w:rPr>
        <w:t>r</w:t>
      </w:r>
      <w:r>
        <w:rPr>
          <w:spacing w:val="1"/>
          <w:w w:val="129"/>
          <w:sz w:val="16"/>
          <w:szCs w:val="16"/>
        </w:rPr>
        <w:t>s</w:t>
      </w:r>
      <w:r>
        <w:rPr>
          <w:w w:val="120"/>
          <w:sz w:val="16"/>
          <w:szCs w:val="16"/>
        </w:rPr>
        <w:t xml:space="preserve">. </w:t>
      </w:r>
      <w:r>
        <w:rPr>
          <w:spacing w:val="-1"/>
          <w:w w:val="108"/>
          <w:sz w:val="16"/>
          <w:szCs w:val="16"/>
        </w:rPr>
        <w:t>F</w:t>
      </w:r>
      <w:r>
        <w:rPr>
          <w:spacing w:val="5"/>
          <w:w w:val="108"/>
          <w:sz w:val="16"/>
          <w:szCs w:val="16"/>
        </w:rPr>
        <w:t>o</w:t>
      </w:r>
      <w:r>
        <w:rPr>
          <w:spacing w:val="-4"/>
          <w:w w:val="83"/>
          <w:sz w:val="16"/>
          <w:szCs w:val="16"/>
        </w:rPr>
        <w:t>l</w:t>
      </w:r>
      <w:r>
        <w:rPr>
          <w:spacing w:val="1"/>
          <w:w w:val="83"/>
          <w:sz w:val="16"/>
          <w:szCs w:val="16"/>
        </w:rPr>
        <w:t>l</w:t>
      </w:r>
      <w:r>
        <w:rPr>
          <w:w w:val="119"/>
          <w:sz w:val="16"/>
          <w:szCs w:val="16"/>
        </w:rPr>
        <w:t>o</w:t>
      </w:r>
      <w:r>
        <w:rPr>
          <w:w w:val="106"/>
          <w:sz w:val="16"/>
          <w:szCs w:val="16"/>
        </w:rPr>
        <w:t>w</w:t>
      </w:r>
      <w:r>
        <w:rPr>
          <w:spacing w:val="19"/>
          <w:sz w:val="16"/>
          <w:szCs w:val="16"/>
        </w:rPr>
        <w:t xml:space="preserve"> </w:t>
      </w:r>
      <w:r>
        <w:rPr>
          <w:spacing w:val="-3"/>
          <w:w w:val="158"/>
          <w:sz w:val="16"/>
          <w:szCs w:val="16"/>
        </w:rPr>
        <w:t>t</w:t>
      </w:r>
      <w:r>
        <w:rPr>
          <w:spacing w:val="4"/>
          <w:w w:val="115"/>
          <w:sz w:val="16"/>
          <w:szCs w:val="16"/>
        </w:rPr>
        <w:t>h</w:t>
      </w:r>
      <w:r>
        <w:rPr>
          <w:w w:val="128"/>
          <w:sz w:val="16"/>
          <w:szCs w:val="16"/>
        </w:rPr>
        <w:t xml:space="preserve">e </w:t>
      </w:r>
      <w:r>
        <w:rPr>
          <w:spacing w:val="1"/>
          <w:w w:val="117"/>
          <w:sz w:val="16"/>
          <w:szCs w:val="16"/>
        </w:rPr>
        <w:t>q</w:t>
      </w:r>
      <w:r>
        <w:rPr>
          <w:spacing w:val="4"/>
          <w:w w:val="117"/>
          <w:sz w:val="16"/>
          <w:szCs w:val="16"/>
        </w:rPr>
        <w:t>u</w:t>
      </w:r>
      <w:r>
        <w:rPr>
          <w:w w:val="119"/>
          <w:sz w:val="16"/>
          <w:szCs w:val="16"/>
        </w:rPr>
        <w:t>o</w:t>
      </w:r>
      <w:r>
        <w:rPr>
          <w:spacing w:val="2"/>
          <w:w w:val="158"/>
          <w:sz w:val="16"/>
          <w:szCs w:val="16"/>
        </w:rPr>
        <w:t>t</w:t>
      </w:r>
      <w:r>
        <w:rPr>
          <w:w w:val="128"/>
          <w:sz w:val="16"/>
          <w:szCs w:val="16"/>
        </w:rPr>
        <w:t>e</w:t>
      </w:r>
      <w:r>
        <w:rPr>
          <w:spacing w:val="13"/>
          <w:sz w:val="16"/>
          <w:szCs w:val="16"/>
        </w:rPr>
        <w:t xml:space="preserve"> </w:t>
      </w:r>
      <w:r>
        <w:rPr>
          <w:spacing w:val="1"/>
          <w:w w:val="106"/>
          <w:sz w:val="16"/>
          <w:szCs w:val="16"/>
        </w:rPr>
        <w:t>w</w:t>
      </w:r>
      <w:r>
        <w:rPr>
          <w:spacing w:val="1"/>
          <w:w w:val="83"/>
          <w:sz w:val="16"/>
          <w:szCs w:val="16"/>
        </w:rPr>
        <w:t>i</w:t>
      </w:r>
      <w:r>
        <w:rPr>
          <w:spacing w:val="-3"/>
          <w:w w:val="158"/>
          <w:sz w:val="16"/>
          <w:szCs w:val="16"/>
        </w:rPr>
        <w:t>t</w:t>
      </w:r>
      <w:r>
        <w:rPr>
          <w:w w:val="115"/>
          <w:sz w:val="16"/>
          <w:szCs w:val="16"/>
        </w:rPr>
        <w:t xml:space="preserve">h </w:t>
      </w:r>
      <w:r>
        <w:rPr>
          <w:spacing w:val="-1"/>
          <w:w w:val="109"/>
          <w:sz w:val="16"/>
          <w:szCs w:val="16"/>
        </w:rPr>
        <w:t>“</w:t>
      </w:r>
      <w:r>
        <w:rPr>
          <w:spacing w:val="1"/>
          <w:w w:val="132"/>
          <w:sz w:val="16"/>
          <w:szCs w:val="16"/>
        </w:rPr>
        <w:t>[</w:t>
      </w:r>
      <w:r>
        <w:rPr>
          <w:spacing w:val="1"/>
          <w:w w:val="129"/>
          <w:sz w:val="16"/>
          <w:szCs w:val="16"/>
        </w:rPr>
        <w:t>s</w:t>
      </w:r>
      <w:r>
        <w:rPr>
          <w:spacing w:val="1"/>
          <w:w w:val="83"/>
          <w:sz w:val="16"/>
          <w:szCs w:val="16"/>
        </w:rPr>
        <w:t>i</w:t>
      </w:r>
      <w:r>
        <w:rPr>
          <w:w w:val="121"/>
          <w:sz w:val="16"/>
          <w:szCs w:val="16"/>
        </w:rPr>
        <w:t>c</w:t>
      </w:r>
      <w:r>
        <w:rPr>
          <w:spacing w:val="1"/>
          <w:w w:val="132"/>
          <w:sz w:val="16"/>
          <w:szCs w:val="16"/>
        </w:rPr>
        <w:t>]</w:t>
      </w:r>
      <w:r>
        <w:rPr>
          <w:w w:val="113"/>
          <w:sz w:val="16"/>
          <w:szCs w:val="16"/>
        </w:rPr>
        <w:t>.”</w:t>
      </w:r>
    </w:p>
    <w:p w:rsidR="00643D84" w:rsidRDefault="00AA7991">
      <w:pPr>
        <w:spacing w:before="76" w:line="260" w:lineRule="exact"/>
        <w:ind w:right="1242"/>
        <w:jc w:val="right"/>
        <w:rPr>
          <w:sz w:val="24"/>
          <w:szCs w:val="24"/>
        </w:rPr>
      </w:pPr>
      <w:proofErr w:type="spellStart"/>
      <w:r>
        <w:rPr>
          <w:position w:val="-1"/>
          <w:sz w:val="24"/>
          <w:szCs w:val="24"/>
        </w:rPr>
        <w:lastRenderedPageBreak/>
        <w:t>Angeli</w:t>
      </w:r>
      <w:proofErr w:type="spellEnd"/>
      <w:r>
        <w:rPr>
          <w:position w:val="-1"/>
          <w:sz w:val="24"/>
          <w:szCs w:val="24"/>
        </w:rPr>
        <w:t xml:space="preserve"> 3</w:t>
      </w:r>
    </w:p>
    <w:p w:rsidR="00643D84" w:rsidRDefault="00643D84">
      <w:pPr>
        <w:spacing w:line="200" w:lineRule="exact"/>
      </w:pPr>
    </w:p>
    <w:p w:rsidR="00643D84" w:rsidRDefault="00643D84">
      <w:pPr>
        <w:spacing w:line="220" w:lineRule="exact"/>
        <w:rPr>
          <w:sz w:val="22"/>
          <w:szCs w:val="22"/>
        </w:rPr>
        <w:sectPr w:rsidR="00643D84">
          <w:pgSz w:w="12240" w:h="15840"/>
          <w:pgMar w:top="640" w:right="560" w:bottom="280" w:left="500" w:header="720" w:footer="720" w:gutter="0"/>
          <w:cols w:space="720"/>
        </w:sectPr>
      </w:pPr>
    </w:p>
    <w:p w:rsidR="00643D84" w:rsidRDefault="00B60459">
      <w:pPr>
        <w:spacing w:before="29" w:line="465" w:lineRule="auto"/>
        <w:ind w:left="1300" w:right="-47"/>
        <w:rPr>
          <w:sz w:val="24"/>
          <w:szCs w:val="24"/>
        </w:rPr>
      </w:pPr>
      <w:r>
        <w:lastRenderedPageBreak/>
        <w:pict>
          <v:group id="_x0000_s1152" style="position:absolute;left:0;text-align:left;margin-left:470.9pt;margin-top:55.3pt;width:29.25pt;height:20.25pt;z-index:-251662848;mso-position-horizontal-relative:page" coordorigin="9418,1106" coordsize="585,405">
            <v:shape id="_x0000_s1154" style="position:absolute;left:9441;top:1128;width:540;height:360" coordorigin="9441,1128" coordsize="540,360" path="m9441,1308r135,180l9576,1398r405,l9981,1218r-405,l9576,1128r-135,180xe" fillcolor="black" stroked="f">
              <v:path arrowok="t"/>
            </v:shape>
            <v:shape id="_x0000_s1153" style="position:absolute;left:9441;top:1128;width:540;height:360" coordorigin="9441,1128" coordsize="540,360" path="m9441,1308r135,-180l9576,1218r405,l9981,1398r-405,l9576,1488,9441,1308xe" filled="f" strokeweight="2.25pt">
              <v:path arrowok="t"/>
            </v:shape>
            <w10:wrap anchorx="page"/>
          </v:group>
        </w:pict>
      </w:r>
      <w:r>
        <w:pict>
          <v:group id="_x0000_s1149" style="position:absolute;left:0;text-align:left;margin-left:56.9pt;margin-top:136.3pt;width:29.25pt;height:20.25pt;z-index:-251660800;mso-position-horizontal-relative:page" coordorigin="1138,2726" coordsize="585,405">
            <v:shape id="_x0000_s1151" style="position:absolute;left:1161;top:2748;width:540;height:360" coordorigin="1161,2748" coordsize="540,360" path="m1566,3018r,90l1701,2928,1566,2748r,90l1161,2838r,180l1566,3018xe" fillcolor="black" stroked="f">
              <v:path arrowok="t"/>
            </v:shape>
            <v:shape id="_x0000_s1150" style="position:absolute;left:1161;top:2748;width:540;height:360" coordorigin="1161,2748" coordsize="540,360" path="m1161,2838r405,l1566,2748r135,180l1566,3108r,-90l1161,3018r,-180xe" filled="f" strokeweight="2.25pt">
              <v:path arrowok="t"/>
            </v:shape>
            <w10:wrap anchorx="page"/>
          </v:group>
        </w:pict>
      </w:r>
      <w:proofErr w:type="gramStart"/>
      <w:r w:rsidR="00AA7991">
        <w:rPr>
          <w:sz w:val="24"/>
          <w:szCs w:val="24"/>
        </w:rPr>
        <w:t>improvement</w:t>
      </w:r>
      <w:proofErr w:type="gramEnd"/>
      <w:r w:rsidR="00AA7991">
        <w:rPr>
          <w:sz w:val="24"/>
          <w:szCs w:val="24"/>
        </w:rPr>
        <w:t xml:space="preserve"> allowed the relations between the rural and urban populations to strengthen, resulting in an increase in trade. The urban population (defined as having over 2,500 inhabitants) in the northern states increased rapidly after 1820.</w:t>
      </w:r>
      <w:r w:rsidR="00AA7991">
        <w:rPr>
          <w:position w:val="11"/>
          <w:sz w:val="16"/>
          <w:szCs w:val="16"/>
        </w:rPr>
        <w:t>1</w:t>
      </w:r>
      <w:r w:rsidR="00AA7991">
        <w:rPr>
          <w:spacing w:val="19"/>
          <w:position w:val="11"/>
          <w:sz w:val="16"/>
          <w:szCs w:val="16"/>
        </w:rPr>
        <w:t xml:space="preserve"> </w:t>
      </w:r>
      <w:r w:rsidR="00AA7991">
        <w:rPr>
          <w:sz w:val="24"/>
          <w:szCs w:val="24"/>
        </w:rPr>
        <w:t>This increase accompanied the decrease in rural populations, as farmers who “preferred trade, transportation, or ‘tinkering’” to the tasks of tending to crops and animals found great</w:t>
      </w:r>
    </w:p>
    <w:p w:rsidR="00643D84" w:rsidRDefault="00AA7991">
      <w:pPr>
        <w:spacing w:before="26" w:line="260" w:lineRule="exact"/>
        <w:ind w:left="1300"/>
        <w:rPr>
          <w:sz w:val="24"/>
          <w:szCs w:val="24"/>
        </w:rPr>
      </w:pPr>
      <w:proofErr w:type="gramStart"/>
      <w:r>
        <w:rPr>
          <w:position w:val="-1"/>
          <w:sz w:val="24"/>
          <w:szCs w:val="24"/>
        </w:rPr>
        <w:t>opportunities</w:t>
      </w:r>
      <w:proofErr w:type="gramEnd"/>
      <w:r>
        <w:rPr>
          <w:position w:val="-1"/>
          <w:sz w:val="24"/>
          <w:szCs w:val="24"/>
        </w:rPr>
        <w:t xml:space="preserve"> in the city (</w:t>
      </w:r>
      <w:proofErr w:type="spellStart"/>
      <w:r>
        <w:rPr>
          <w:position w:val="-1"/>
          <w:sz w:val="24"/>
          <w:szCs w:val="24"/>
        </w:rPr>
        <w:t>Danhof</w:t>
      </w:r>
      <w:proofErr w:type="spellEnd"/>
      <w:r>
        <w:rPr>
          <w:position w:val="-1"/>
          <w:sz w:val="24"/>
          <w:szCs w:val="24"/>
        </w:rPr>
        <w:t xml:space="preserve"> 7). Trade and transportation thus began to influence</w:t>
      </w:r>
    </w:p>
    <w:p w:rsidR="00643D84" w:rsidRDefault="00AA7991">
      <w:pPr>
        <w:spacing w:before="3" w:line="120" w:lineRule="exact"/>
        <w:rPr>
          <w:sz w:val="12"/>
          <w:szCs w:val="12"/>
        </w:rPr>
      </w:pPr>
      <w:r>
        <w:br w:type="column"/>
      </w:r>
    </w:p>
    <w:p w:rsidR="00643D84" w:rsidRDefault="00643D84">
      <w:pPr>
        <w:spacing w:line="200" w:lineRule="exact"/>
      </w:pPr>
    </w:p>
    <w:p w:rsidR="00643D84" w:rsidRDefault="00643D84">
      <w:pPr>
        <w:spacing w:line="200" w:lineRule="exact"/>
      </w:pPr>
    </w:p>
    <w:p w:rsidR="00643D84" w:rsidRDefault="00AA7991">
      <w:pPr>
        <w:spacing w:line="278" w:lineRule="auto"/>
        <w:ind w:right="79"/>
        <w:rPr>
          <w:sz w:val="16"/>
          <w:szCs w:val="16"/>
        </w:rPr>
      </w:pPr>
      <w:r>
        <w:rPr>
          <w:w w:val="104"/>
          <w:sz w:val="16"/>
          <w:szCs w:val="16"/>
        </w:rPr>
        <w:t>U</w:t>
      </w:r>
      <w:r>
        <w:rPr>
          <w:spacing w:val="1"/>
          <w:w w:val="104"/>
          <w:sz w:val="16"/>
          <w:szCs w:val="16"/>
        </w:rPr>
        <w:t>s</w:t>
      </w:r>
      <w:r>
        <w:rPr>
          <w:w w:val="128"/>
          <w:sz w:val="16"/>
          <w:szCs w:val="16"/>
        </w:rPr>
        <w:t xml:space="preserve">e </w:t>
      </w:r>
      <w:r>
        <w:rPr>
          <w:spacing w:val="1"/>
          <w:w w:val="118"/>
          <w:sz w:val="16"/>
          <w:szCs w:val="16"/>
        </w:rPr>
        <w:t>f</w:t>
      </w:r>
      <w:r>
        <w:rPr>
          <w:w w:val="118"/>
          <w:sz w:val="16"/>
          <w:szCs w:val="16"/>
        </w:rPr>
        <w:t>o</w:t>
      </w:r>
      <w:r>
        <w:rPr>
          <w:w w:val="119"/>
          <w:sz w:val="16"/>
          <w:szCs w:val="16"/>
        </w:rPr>
        <w:t>o</w:t>
      </w:r>
      <w:r>
        <w:rPr>
          <w:spacing w:val="2"/>
          <w:w w:val="158"/>
          <w:sz w:val="16"/>
          <w:szCs w:val="16"/>
        </w:rPr>
        <w:t>t</w:t>
      </w:r>
      <w:r>
        <w:rPr>
          <w:spacing w:val="4"/>
          <w:w w:val="115"/>
          <w:sz w:val="16"/>
          <w:szCs w:val="16"/>
        </w:rPr>
        <w:t>n</w:t>
      </w:r>
      <w:r>
        <w:rPr>
          <w:w w:val="119"/>
          <w:sz w:val="16"/>
          <w:szCs w:val="16"/>
        </w:rPr>
        <w:t>o</w:t>
      </w:r>
      <w:r>
        <w:rPr>
          <w:spacing w:val="2"/>
          <w:w w:val="158"/>
          <w:sz w:val="16"/>
          <w:szCs w:val="16"/>
        </w:rPr>
        <w:t>t</w:t>
      </w:r>
      <w:r>
        <w:rPr>
          <w:w w:val="128"/>
          <w:sz w:val="16"/>
          <w:szCs w:val="16"/>
        </w:rPr>
        <w:t>e</w:t>
      </w:r>
      <w:r>
        <w:rPr>
          <w:w w:val="129"/>
          <w:sz w:val="16"/>
          <w:szCs w:val="16"/>
        </w:rPr>
        <w:t xml:space="preserve">s </w:t>
      </w:r>
      <w:r>
        <w:rPr>
          <w:spacing w:val="3"/>
          <w:w w:val="132"/>
          <w:sz w:val="16"/>
          <w:szCs w:val="16"/>
        </w:rPr>
        <w:t>t</w:t>
      </w:r>
      <w:r>
        <w:rPr>
          <w:w w:val="132"/>
          <w:sz w:val="16"/>
          <w:szCs w:val="16"/>
        </w:rPr>
        <w:t>o</w:t>
      </w:r>
      <w:r>
        <w:rPr>
          <w:spacing w:val="1"/>
          <w:w w:val="132"/>
          <w:sz w:val="16"/>
          <w:szCs w:val="16"/>
        </w:rPr>
        <w:t xml:space="preserve"> </w:t>
      </w:r>
      <w:r>
        <w:rPr>
          <w:w w:val="128"/>
          <w:sz w:val="16"/>
          <w:szCs w:val="16"/>
        </w:rPr>
        <w:t>e</w:t>
      </w:r>
      <w:r>
        <w:rPr>
          <w:spacing w:val="2"/>
          <w:w w:val="104"/>
          <w:sz w:val="16"/>
          <w:szCs w:val="16"/>
        </w:rPr>
        <w:t>x</w:t>
      </w:r>
      <w:r>
        <w:rPr>
          <w:spacing w:val="1"/>
          <w:w w:val="119"/>
          <w:sz w:val="16"/>
          <w:szCs w:val="16"/>
        </w:rPr>
        <w:t>p</w:t>
      </w:r>
      <w:r>
        <w:rPr>
          <w:spacing w:val="1"/>
          <w:w w:val="83"/>
          <w:sz w:val="16"/>
          <w:szCs w:val="16"/>
        </w:rPr>
        <w:t>l</w:t>
      </w:r>
      <w:r>
        <w:rPr>
          <w:spacing w:val="-1"/>
          <w:w w:val="123"/>
          <w:sz w:val="16"/>
          <w:szCs w:val="16"/>
        </w:rPr>
        <w:t>a</w:t>
      </w:r>
      <w:r>
        <w:rPr>
          <w:spacing w:val="1"/>
          <w:w w:val="83"/>
          <w:sz w:val="16"/>
          <w:szCs w:val="16"/>
        </w:rPr>
        <w:t>i</w:t>
      </w:r>
      <w:r>
        <w:rPr>
          <w:w w:val="115"/>
          <w:sz w:val="16"/>
          <w:szCs w:val="16"/>
        </w:rPr>
        <w:t>n</w:t>
      </w:r>
      <w:r>
        <w:rPr>
          <w:spacing w:val="12"/>
          <w:sz w:val="16"/>
          <w:szCs w:val="16"/>
        </w:rPr>
        <w:t xml:space="preserve"> </w:t>
      </w:r>
      <w:r>
        <w:rPr>
          <w:w w:val="123"/>
          <w:sz w:val="16"/>
          <w:szCs w:val="16"/>
        </w:rPr>
        <w:t xml:space="preserve">a </w:t>
      </w:r>
      <w:r>
        <w:rPr>
          <w:spacing w:val="1"/>
          <w:w w:val="119"/>
          <w:sz w:val="16"/>
          <w:szCs w:val="16"/>
        </w:rPr>
        <w:t>p</w:t>
      </w:r>
      <w:r>
        <w:rPr>
          <w:w w:val="119"/>
          <w:sz w:val="16"/>
          <w:szCs w:val="16"/>
        </w:rPr>
        <w:t>o</w:t>
      </w:r>
      <w:r>
        <w:rPr>
          <w:spacing w:val="1"/>
          <w:w w:val="83"/>
          <w:sz w:val="16"/>
          <w:szCs w:val="16"/>
        </w:rPr>
        <w:t>i</w:t>
      </w:r>
      <w:r>
        <w:rPr>
          <w:spacing w:val="4"/>
          <w:w w:val="115"/>
          <w:sz w:val="16"/>
          <w:szCs w:val="16"/>
        </w:rPr>
        <w:t>n</w:t>
      </w:r>
      <w:r>
        <w:rPr>
          <w:w w:val="158"/>
          <w:sz w:val="16"/>
          <w:szCs w:val="16"/>
        </w:rPr>
        <w:t>t</w:t>
      </w:r>
      <w:r>
        <w:rPr>
          <w:spacing w:val="15"/>
          <w:sz w:val="16"/>
          <w:szCs w:val="16"/>
        </w:rPr>
        <w:t xml:space="preserve"> </w:t>
      </w:r>
      <w:r>
        <w:rPr>
          <w:spacing w:val="-4"/>
          <w:w w:val="83"/>
          <w:sz w:val="16"/>
          <w:szCs w:val="16"/>
        </w:rPr>
        <w:t>i</w:t>
      </w:r>
      <w:r>
        <w:rPr>
          <w:w w:val="115"/>
          <w:sz w:val="16"/>
          <w:szCs w:val="16"/>
        </w:rPr>
        <w:t xml:space="preserve">n </w:t>
      </w:r>
      <w:r>
        <w:rPr>
          <w:spacing w:val="1"/>
          <w:w w:val="115"/>
          <w:sz w:val="16"/>
          <w:szCs w:val="16"/>
        </w:rPr>
        <w:t>y</w:t>
      </w:r>
      <w:r>
        <w:rPr>
          <w:w w:val="115"/>
          <w:sz w:val="16"/>
          <w:szCs w:val="16"/>
        </w:rPr>
        <w:t>o</w:t>
      </w:r>
      <w:r>
        <w:rPr>
          <w:spacing w:val="5"/>
          <w:w w:val="115"/>
          <w:sz w:val="16"/>
          <w:szCs w:val="16"/>
        </w:rPr>
        <w:t>u</w:t>
      </w:r>
      <w:r>
        <w:rPr>
          <w:w w:val="115"/>
          <w:sz w:val="16"/>
          <w:szCs w:val="16"/>
        </w:rPr>
        <w:t>r</w:t>
      </w:r>
      <w:r>
        <w:rPr>
          <w:spacing w:val="8"/>
          <w:w w:val="115"/>
          <w:sz w:val="16"/>
          <w:szCs w:val="16"/>
        </w:rPr>
        <w:t xml:space="preserve"> </w:t>
      </w:r>
      <w:r>
        <w:rPr>
          <w:spacing w:val="1"/>
          <w:w w:val="121"/>
          <w:sz w:val="16"/>
          <w:szCs w:val="16"/>
        </w:rPr>
        <w:t>p</w:t>
      </w:r>
      <w:r>
        <w:rPr>
          <w:spacing w:val="-1"/>
          <w:w w:val="121"/>
          <w:sz w:val="16"/>
          <w:szCs w:val="16"/>
        </w:rPr>
        <w:t>a</w:t>
      </w:r>
      <w:r>
        <w:rPr>
          <w:spacing w:val="6"/>
          <w:w w:val="119"/>
          <w:sz w:val="16"/>
          <w:szCs w:val="16"/>
        </w:rPr>
        <w:t>p</w:t>
      </w:r>
      <w:r>
        <w:rPr>
          <w:w w:val="128"/>
          <w:sz w:val="16"/>
          <w:szCs w:val="16"/>
        </w:rPr>
        <w:t>e</w:t>
      </w:r>
      <w:r>
        <w:rPr>
          <w:w w:val="114"/>
          <w:sz w:val="16"/>
          <w:szCs w:val="16"/>
        </w:rPr>
        <w:t xml:space="preserve">r </w:t>
      </w:r>
      <w:r>
        <w:rPr>
          <w:spacing w:val="3"/>
          <w:w w:val="133"/>
          <w:sz w:val="16"/>
          <w:szCs w:val="16"/>
        </w:rPr>
        <w:t>t</w:t>
      </w:r>
      <w:r>
        <w:rPr>
          <w:spacing w:val="-1"/>
          <w:w w:val="133"/>
          <w:sz w:val="16"/>
          <w:szCs w:val="16"/>
        </w:rPr>
        <w:t>ha</w:t>
      </w:r>
      <w:r>
        <w:rPr>
          <w:w w:val="133"/>
          <w:sz w:val="16"/>
          <w:szCs w:val="16"/>
        </w:rPr>
        <w:t>t</w:t>
      </w:r>
      <w:r>
        <w:rPr>
          <w:spacing w:val="2"/>
          <w:w w:val="133"/>
          <w:sz w:val="16"/>
          <w:szCs w:val="16"/>
        </w:rPr>
        <w:t xml:space="preserve"> </w:t>
      </w:r>
      <w:r>
        <w:rPr>
          <w:spacing w:val="1"/>
          <w:w w:val="119"/>
          <w:sz w:val="16"/>
          <w:szCs w:val="16"/>
        </w:rPr>
        <w:t>d</w:t>
      </w:r>
      <w:r>
        <w:rPr>
          <w:spacing w:val="5"/>
          <w:w w:val="119"/>
          <w:sz w:val="16"/>
          <w:szCs w:val="16"/>
        </w:rPr>
        <w:t>o</w:t>
      </w:r>
      <w:r>
        <w:rPr>
          <w:w w:val="128"/>
          <w:sz w:val="16"/>
          <w:szCs w:val="16"/>
        </w:rPr>
        <w:t>e</w:t>
      </w:r>
      <w:r>
        <w:rPr>
          <w:w w:val="129"/>
          <w:sz w:val="16"/>
          <w:szCs w:val="16"/>
        </w:rPr>
        <w:t xml:space="preserve">s </w:t>
      </w:r>
      <w:r>
        <w:rPr>
          <w:spacing w:val="-1"/>
          <w:w w:val="117"/>
          <w:sz w:val="16"/>
          <w:szCs w:val="16"/>
        </w:rPr>
        <w:t>n</w:t>
      </w:r>
      <w:r>
        <w:rPr>
          <w:spacing w:val="5"/>
          <w:w w:val="117"/>
          <w:sz w:val="16"/>
          <w:szCs w:val="16"/>
        </w:rPr>
        <w:t>o</w:t>
      </w:r>
      <w:r>
        <w:rPr>
          <w:w w:val="158"/>
          <w:sz w:val="16"/>
          <w:szCs w:val="16"/>
        </w:rPr>
        <w:t>t</w:t>
      </w:r>
      <w:r>
        <w:rPr>
          <w:spacing w:val="15"/>
          <w:sz w:val="16"/>
          <w:szCs w:val="16"/>
        </w:rPr>
        <w:t xml:space="preserve"> </w:t>
      </w:r>
      <w:r>
        <w:rPr>
          <w:spacing w:val="1"/>
          <w:w w:val="119"/>
          <w:sz w:val="16"/>
          <w:szCs w:val="16"/>
        </w:rPr>
        <w:t>q</w:t>
      </w:r>
      <w:r>
        <w:rPr>
          <w:spacing w:val="-1"/>
          <w:w w:val="104"/>
          <w:sz w:val="16"/>
          <w:szCs w:val="16"/>
        </w:rPr>
        <w:t>u</w:t>
      </w:r>
      <w:r>
        <w:rPr>
          <w:spacing w:val="1"/>
          <w:w w:val="104"/>
          <w:sz w:val="16"/>
          <w:szCs w:val="16"/>
        </w:rPr>
        <w:t>i</w:t>
      </w:r>
      <w:r>
        <w:rPr>
          <w:spacing w:val="2"/>
          <w:w w:val="158"/>
          <w:sz w:val="16"/>
          <w:szCs w:val="16"/>
        </w:rPr>
        <w:t>t</w:t>
      </w:r>
      <w:r>
        <w:rPr>
          <w:w w:val="128"/>
          <w:sz w:val="16"/>
          <w:szCs w:val="16"/>
        </w:rPr>
        <w:t>e</w:t>
      </w:r>
    </w:p>
    <w:p w:rsidR="00643D84" w:rsidRDefault="00AA7991">
      <w:pPr>
        <w:spacing w:line="180" w:lineRule="exact"/>
        <w:rPr>
          <w:sz w:val="16"/>
          <w:szCs w:val="16"/>
        </w:rPr>
      </w:pPr>
      <w:proofErr w:type="gramStart"/>
      <w:r>
        <w:rPr>
          <w:spacing w:val="1"/>
          <w:w w:val="101"/>
          <w:sz w:val="16"/>
          <w:szCs w:val="16"/>
        </w:rPr>
        <w:t>fi</w:t>
      </w:r>
      <w:r>
        <w:rPr>
          <w:w w:val="158"/>
          <w:sz w:val="16"/>
          <w:szCs w:val="16"/>
        </w:rPr>
        <w:t>t</w:t>
      </w:r>
      <w:proofErr w:type="gramEnd"/>
      <w:r>
        <w:rPr>
          <w:spacing w:val="15"/>
          <w:sz w:val="16"/>
          <w:szCs w:val="16"/>
        </w:rPr>
        <w:t xml:space="preserve"> </w:t>
      </w:r>
      <w:r>
        <w:rPr>
          <w:spacing w:val="1"/>
          <w:w w:val="83"/>
          <w:sz w:val="16"/>
          <w:szCs w:val="16"/>
        </w:rPr>
        <w:t>i</w:t>
      </w:r>
      <w:r>
        <w:rPr>
          <w:w w:val="115"/>
          <w:sz w:val="16"/>
          <w:szCs w:val="16"/>
        </w:rPr>
        <w:t>n</w:t>
      </w:r>
      <w:r>
        <w:rPr>
          <w:spacing w:val="12"/>
          <w:sz w:val="16"/>
          <w:szCs w:val="16"/>
        </w:rPr>
        <w:t xml:space="preserve"> </w:t>
      </w:r>
      <w:r>
        <w:rPr>
          <w:spacing w:val="1"/>
          <w:w w:val="106"/>
          <w:sz w:val="16"/>
          <w:szCs w:val="16"/>
        </w:rPr>
        <w:t>w</w:t>
      </w:r>
      <w:r>
        <w:rPr>
          <w:spacing w:val="1"/>
          <w:w w:val="83"/>
          <w:sz w:val="16"/>
          <w:szCs w:val="16"/>
        </w:rPr>
        <w:t>i</w:t>
      </w:r>
      <w:r>
        <w:rPr>
          <w:spacing w:val="2"/>
          <w:w w:val="158"/>
          <w:sz w:val="16"/>
          <w:szCs w:val="16"/>
        </w:rPr>
        <w:t>t</w:t>
      </w:r>
      <w:r>
        <w:rPr>
          <w:w w:val="115"/>
          <w:sz w:val="16"/>
          <w:szCs w:val="16"/>
        </w:rPr>
        <w:t>h</w:t>
      </w:r>
    </w:p>
    <w:p w:rsidR="00643D84" w:rsidRDefault="00AA7991">
      <w:pPr>
        <w:spacing w:before="32" w:line="272" w:lineRule="auto"/>
        <w:ind w:right="143"/>
        <w:rPr>
          <w:sz w:val="16"/>
          <w:szCs w:val="16"/>
        </w:rPr>
        <w:sectPr w:rsidR="00643D84">
          <w:type w:val="continuous"/>
          <w:pgSz w:w="12240" w:h="15840"/>
          <w:pgMar w:top="640" w:right="560" w:bottom="280" w:left="500" w:header="720" w:footer="720" w:gutter="0"/>
          <w:cols w:num="2" w:space="720" w:equalWidth="0">
            <w:col w:w="9924" w:space="260"/>
            <w:col w:w="996"/>
          </w:cols>
        </w:sectPr>
      </w:pPr>
      <w:proofErr w:type="gramStart"/>
      <w:r>
        <w:rPr>
          <w:spacing w:val="3"/>
          <w:w w:val="129"/>
          <w:sz w:val="16"/>
          <w:szCs w:val="16"/>
        </w:rPr>
        <w:t>t</w:t>
      </w:r>
      <w:r>
        <w:rPr>
          <w:spacing w:val="-1"/>
          <w:w w:val="129"/>
          <w:sz w:val="16"/>
          <w:szCs w:val="16"/>
        </w:rPr>
        <w:t>h</w:t>
      </w:r>
      <w:r>
        <w:rPr>
          <w:w w:val="129"/>
          <w:sz w:val="16"/>
          <w:szCs w:val="16"/>
        </w:rPr>
        <w:t>e</w:t>
      </w:r>
      <w:proofErr w:type="gramEnd"/>
      <w:r>
        <w:rPr>
          <w:spacing w:val="2"/>
          <w:w w:val="129"/>
          <w:sz w:val="16"/>
          <w:szCs w:val="16"/>
        </w:rPr>
        <w:t xml:space="preserve"> </w:t>
      </w:r>
      <w:r>
        <w:rPr>
          <w:spacing w:val="1"/>
          <w:w w:val="129"/>
          <w:sz w:val="16"/>
          <w:szCs w:val="16"/>
        </w:rPr>
        <w:t>r</w:t>
      </w:r>
      <w:r>
        <w:rPr>
          <w:w w:val="129"/>
          <w:sz w:val="16"/>
          <w:szCs w:val="16"/>
        </w:rPr>
        <w:t>e</w:t>
      </w:r>
      <w:r>
        <w:rPr>
          <w:spacing w:val="1"/>
          <w:w w:val="129"/>
          <w:sz w:val="16"/>
          <w:szCs w:val="16"/>
        </w:rPr>
        <w:t>s</w:t>
      </w:r>
      <w:r>
        <w:rPr>
          <w:w w:val="129"/>
          <w:sz w:val="16"/>
          <w:szCs w:val="16"/>
        </w:rPr>
        <w:t>t</w:t>
      </w:r>
      <w:r>
        <w:rPr>
          <w:spacing w:val="7"/>
          <w:w w:val="129"/>
          <w:sz w:val="16"/>
          <w:szCs w:val="16"/>
        </w:rPr>
        <w:t xml:space="preserve"> </w:t>
      </w:r>
      <w:r>
        <w:rPr>
          <w:w w:val="119"/>
          <w:sz w:val="16"/>
          <w:szCs w:val="16"/>
        </w:rPr>
        <w:t>o</w:t>
      </w:r>
      <w:r>
        <w:rPr>
          <w:w w:val="115"/>
          <w:sz w:val="16"/>
          <w:szCs w:val="16"/>
        </w:rPr>
        <w:t xml:space="preserve">f </w:t>
      </w:r>
      <w:r>
        <w:rPr>
          <w:spacing w:val="2"/>
          <w:w w:val="130"/>
          <w:sz w:val="16"/>
          <w:szCs w:val="16"/>
        </w:rPr>
        <w:t>t</w:t>
      </w:r>
      <w:r>
        <w:rPr>
          <w:spacing w:val="-1"/>
          <w:w w:val="130"/>
          <w:sz w:val="16"/>
          <w:szCs w:val="16"/>
        </w:rPr>
        <w:t>h</w:t>
      </w:r>
      <w:r>
        <w:rPr>
          <w:w w:val="128"/>
          <w:sz w:val="16"/>
          <w:szCs w:val="16"/>
        </w:rPr>
        <w:t xml:space="preserve">e </w:t>
      </w:r>
      <w:r>
        <w:rPr>
          <w:spacing w:val="1"/>
          <w:w w:val="121"/>
          <w:sz w:val="16"/>
          <w:szCs w:val="16"/>
        </w:rPr>
        <w:t>p</w:t>
      </w:r>
      <w:r>
        <w:rPr>
          <w:spacing w:val="-1"/>
          <w:w w:val="121"/>
          <w:sz w:val="16"/>
          <w:szCs w:val="16"/>
        </w:rPr>
        <w:t>a</w:t>
      </w:r>
      <w:r>
        <w:rPr>
          <w:spacing w:val="1"/>
          <w:w w:val="114"/>
          <w:sz w:val="16"/>
          <w:szCs w:val="16"/>
        </w:rPr>
        <w:t>r</w:t>
      </w:r>
      <w:r>
        <w:rPr>
          <w:spacing w:val="4"/>
          <w:w w:val="123"/>
          <w:sz w:val="16"/>
          <w:szCs w:val="16"/>
        </w:rPr>
        <w:t>a</w:t>
      </w:r>
      <w:r>
        <w:rPr>
          <w:spacing w:val="-1"/>
          <w:w w:val="120"/>
          <w:sz w:val="16"/>
          <w:szCs w:val="16"/>
        </w:rPr>
        <w:t>g</w:t>
      </w:r>
      <w:r>
        <w:rPr>
          <w:spacing w:val="1"/>
          <w:w w:val="114"/>
          <w:sz w:val="16"/>
          <w:szCs w:val="16"/>
        </w:rPr>
        <w:t>r</w:t>
      </w:r>
      <w:r>
        <w:rPr>
          <w:spacing w:val="-1"/>
          <w:w w:val="123"/>
          <w:sz w:val="16"/>
          <w:szCs w:val="16"/>
        </w:rPr>
        <w:t>a</w:t>
      </w:r>
      <w:r>
        <w:rPr>
          <w:spacing w:val="1"/>
          <w:w w:val="117"/>
          <w:sz w:val="16"/>
          <w:szCs w:val="16"/>
        </w:rPr>
        <w:t>p</w:t>
      </w:r>
      <w:r>
        <w:rPr>
          <w:spacing w:val="4"/>
          <w:w w:val="117"/>
          <w:sz w:val="16"/>
          <w:szCs w:val="16"/>
        </w:rPr>
        <w:t>h</w:t>
      </w:r>
      <w:r>
        <w:rPr>
          <w:w w:val="120"/>
          <w:sz w:val="16"/>
          <w:szCs w:val="16"/>
        </w:rPr>
        <w:t>.</w:t>
      </w:r>
    </w:p>
    <w:p w:rsidR="00643D84" w:rsidRDefault="00B60459">
      <w:pPr>
        <w:spacing w:before="3" w:line="140" w:lineRule="exact"/>
        <w:rPr>
          <w:sz w:val="14"/>
          <w:szCs w:val="14"/>
        </w:rPr>
      </w:pPr>
      <w:r>
        <w:lastRenderedPageBreak/>
        <w:pict>
          <v:group id="_x0000_s1145" style="position:absolute;margin-left:0;margin-top:0;width:612pt;height:11in;z-index:-251661824;mso-position-horizontal-relative:page;mso-position-vertical-relative:page" coordsize="12240,15840">
            <v:shape id="_x0000_s1148" style="position:absolute;left:441;top:12244;width:1260;height:1980" coordorigin="441,12244" coordsize="1260,1980" path="m441,12244r,1980l1701,14224r,-1980l441,12244xe" fillcolor="#417fff" stroked="f">
              <v:path arrowok="t"/>
            </v:shape>
            <v:shape id="_x0000_s1147" style="position:absolute;left:441;top:12244;width:1260;height:1980" coordorigin="441,12244" coordsize="1260,1980" path="m441,12244r1260,l1701,14224r-1260,l441,12244xe" filled="f" strokeweight="2.25pt">
              <v:path arrowok="t"/>
            </v:shape>
            <v:shape id="_x0000_s1146" type="#_x0000_t75" style="position:absolute;left:460;top:12335;width:1219;height:1795">
              <v:imagedata r:id="rId19" o:title=""/>
            </v:shape>
            <w10:wrap anchorx="page" anchory="page"/>
          </v:group>
        </w:pict>
      </w:r>
      <w:r>
        <w:pict>
          <v:group id="_x0000_s1138" style="position:absolute;margin-left:524.9pt;margin-top:89.7pt;width:65.25pt;height:235.65pt;z-index:-251663872;mso-position-horizontal-relative:page;mso-position-vertical-relative:page" coordorigin="10499,1793" coordsize="1305,4713">
            <v:shape id="_x0000_s1144" style="position:absolute;left:10521;top:4504;width:1260;height:1980" coordorigin="10521,4504" coordsize="1260,1980" path="m10521,4504r,1980l11781,6484r,-1980l10521,4504xe" fillcolor="#417fff" stroked="f">
              <v:path arrowok="t"/>
            </v:shape>
            <v:shape id="_x0000_s1143" style="position:absolute;left:10521;top:4504;width:1260;height:1980" coordorigin="10521,4504" coordsize="1260,1980" path="m10521,4504r1260,l11781,6484r-1260,l10521,4504xe" filled="f" strokeweight="2.25pt">
              <v:path arrowok="t"/>
            </v:shape>
            <v:shape id="_x0000_s1142" type="#_x0000_t75" style="position:absolute;left:10540;top:4595;width:1219;height:1790">
              <v:imagedata r:id="rId23" o:title=""/>
            </v:shape>
            <v:shape id="_x0000_s1141" style="position:absolute;left:10521;top:1816;width:1260;height:2688" coordorigin="10521,1816" coordsize="1260,2688" path="m10521,1816r,2688l11781,4504r,-2688l10521,1816xe" fillcolor="#008e00" stroked="f">
              <v:path arrowok="t"/>
            </v:shape>
            <v:shape id="_x0000_s1140" style="position:absolute;left:10521;top:1816;width:1260;height:2688" coordorigin="10521,1816" coordsize="1260,2688" path="m10521,1816r1260,l11781,4504r-1260,l10521,1816xe" filled="f" strokeweight="2.25pt">
              <v:path arrowok="t"/>
            </v:shape>
            <v:shape id="_x0000_s1139" type="#_x0000_t75" style="position:absolute;left:10540;top:1907;width:1219;height:2501">
              <v:imagedata r:id="rId24" o:title=""/>
            </v:shape>
            <w10:wrap anchorx="page" anchory="page"/>
          </v:group>
        </w:pict>
      </w:r>
      <w:r>
        <w:pict>
          <v:group id="_x0000_s1134" style="position:absolute;margin-left:20.9pt;margin-top:233.7pt;width:65.25pt;height:182.25pt;z-index:-251664896;mso-position-horizontal-relative:page;mso-position-vertical-relative:page" coordorigin="418,4673" coordsize="1305,3645">
            <v:shape id="_x0000_s1137" style="position:absolute;left:441;top:4696;width:1260;height:3600" coordorigin="441,4696" coordsize="1260,3600" path="m441,4696r,3600l1701,8296r,-3600l441,4696xe" fillcolor="#417fff" stroked="f">
              <v:path arrowok="t"/>
            </v:shape>
            <v:shape id="_x0000_s1136" style="position:absolute;left:441;top:4696;width:1260;height:3600" coordorigin="441,4696" coordsize="1260,3600" path="m441,4696r1260,l1701,8296r-1260,l441,4696xe" filled="f" strokeweight="2.25pt">
              <v:path arrowok="t"/>
            </v:shape>
            <v:shape id="_x0000_s1135" type="#_x0000_t75" style="position:absolute;left:460;top:4787;width:1219;height:3413">
              <v:imagedata r:id="rId25" o:title=""/>
            </v:shape>
            <w10:wrap anchorx="page" anchory="page"/>
          </v:group>
        </w:pict>
      </w:r>
    </w:p>
    <w:p w:rsidR="00643D84" w:rsidRDefault="00643D84">
      <w:pPr>
        <w:spacing w:line="200" w:lineRule="exact"/>
      </w:pPr>
    </w:p>
    <w:p w:rsidR="00643D84" w:rsidRDefault="00AA7991">
      <w:pPr>
        <w:spacing w:line="277" w:lineRule="auto"/>
        <w:ind w:left="104" w:right="-12"/>
        <w:rPr>
          <w:sz w:val="16"/>
          <w:szCs w:val="16"/>
        </w:rPr>
      </w:pPr>
      <w:r>
        <w:rPr>
          <w:w w:val="98"/>
          <w:sz w:val="16"/>
          <w:szCs w:val="16"/>
        </w:rPr>
        <w:t>I</w:t>
      </w:r>
      <w:r>
        <w:rPr>
          <w:spacing w:val="4"/>
          <w:w w:val="98"/>
          <w:sz w:val="16"/>
          <w:szCs w:val="16"/>
        </w:rPr>
        <w:t>n</w:t>
      </w:r>
      <w:r>
        <w:rPr>
          <w:spacing w:val="-2"/>
          <w:w w:val="112"/>
          <w:sz w:val="16"/>
          <w:szCs w:val="16"/>
        </w:rPr>
        <w:t>-</w:t>
      </w:r>
      <w:r>
        <w:rPr>
          <w:spacing w:val="2"/>
          <w:w w:val="140"/>
          <w:sz w:val="16"/>
          <w:szCs w:val="16"/>
        </w:rPr>
        <w:t>t</w:t>
      </w:r>
      <w:r>
        <w:rPr>
          <w:w w:val="140"/>
          <w:sz w:val="16"/>
          <w:szCs w:val="16"/>
        </w:rPr>
        <w:t>e</w:t>
      </w:r>
      <w:r>
        <w:rPr>
          <w:spacing w:val="-2"/>
          <w:w w:val="104"/>
          <w:sz w:val="16"/>
          <w:szCs w:val="16"/>
        </w:rPr>
        <w:t>x</w:t>
      </w:r>
      <w:r>
        <w:rPr>
          <w:w w:val="158"/>
          <w:sz w:val="16"/>
          <w:szCs w:val="16"/>
        </w:rPr>
        <w:t xml:space="preserve">t </w:t>
      </w:r>
      <w:r>
        <w:rPr>
          <w:w w:val="107"/>
          <w:sz w:val="16"/>
          <w:szCs w:val="16"/>
        </w:rPr>
        <w:t>c</w:t>
      </w:r>
      <w:r>
        <w:rPr>
          <w:spacing w:val="1"/>
          <w:w w:val="107"/>
          <w:sz w:val="16"/>
          <w:szCs w:val="16"/>
        </w:rPr>
        <w:t>i</w:t>
      </w:r>
      <w:r>
        <w:rPr>
          <w:spacing w:val="2"/>
          <w:w w:val="158"/>
          <w:sz w:val="16"/>
          <w:szCs w:val="16"/>
        </w:rPr>
        <w:t>t</w:t>
      </w:r>
      <w:r>
        <w:rPr>
          <w:spacing w:val="-1"/>
          <w:w w:val="123"/>
          <w:sz w:val="16"/>
          <w:szCs w:val="16"/>
        </w:rPr>
        <w:t>a</w:t>
      </w:r>
      <w:r>
        <w:rPr>
          <w:spacing w:val="2"/>
          <w:w w:val="158"/>
          <w:sz w:val="16"/>
          <w:szCs w:val="16"/>
        </w:rPr>
        <w:t>t</w:t>
      </w:r>
      <w:r>
        <w:rPr>
          <w:spacing w:val="1"/>
          <w:w w:val="83"/>
          <w:sz w:val="16"/>
          <w:szCs w:val="16"/>
        </w:rPr>
        <w:t>i</w:t>
      </w:r>
      <w:r>
        <w:rPr>
          <w:w w:val="117"/>
          <w:sz w:val="16"/>
          <w:szCs w:val="16"/>
        </w:rPr>
        <w:t>o</w:t>
      </w:r>
      <w:r>
        <w:rPr>
          <w:spacing w:val="-1"/>
          <w:w w:val="117"/>
          <w:sz w:val="16"/>
          <w:szCs w:val="16"/>
        </w:rPr>
        <w:t>n</w:t>
      </w:r>
      <w:r>
        <w:rPr>
          <w:w w:val="129"/>
          <w:sz w:val="16"/>
          <w:szCs w:val="16"/>
        </w:rPr>
        <w:t xml:space="preserve">s </w:t>
      </w:r>
      <w:r>
        <w:rPr>
          <w:w w:val="118"/>
          <w:sz w:val="16"/>
          <w:szCs w:val="16"/>
        </w:rPr>
        <w:t>o</w:t>
      </w:r>
      <w:r>
        <w:rPr>
          <w:spacing w:val="6"/>
          <w:w w:val="118"/>
          <w:sz w:val="16"/>
          <w:szCs w:val="16"/>
        </w:rPr>
        <w:t>c</w:t>
      </w:r>
      <w:r>
        <w:rPr>
          <w:w w:val="118"/>
          <w:sz w:val="16"/>
          <w:szCs w:val="16"/>
        </w:rPr>
        <w:t>c</w:t>
      </w:r>
      <w:r>
        <w:rPr>
          <w:spacing w:val="-1"/>
          <w:w w:val="118"/>
          <w:sz w:val="16"/>
          <w:szCs w:val="16"/>
        </w:rPr>
        <w:t>u</w:t>
      </w:r>
      <w:r>
        <w:rPr>
          <w:w w:val="118"/>
          <w:sz w:val="16"/>
          <w:szCs w:val="16"/>
        </w:rPr>
        <w:t>r</w:t>
      </w:r>
      <w:r>
        <w:rPr>
          <w:spacing w:val="12"/>
          <w:w w:val="118"/>
          <w:sz w:val="16"/>
          <w:szCs w:val="16"/>
        </w:rPr>
        <w:t xml:space="preserve"> </w:t>
      </w:r>
      <w:r>
        <w:rPr>
          <w:spacing w:val="-1"/>
          <w:w w:val="120"/>
          <w:sz w:val="16"/>
          <w:szCs w:val="16"/>
        </w:rPr>
        <w:t>a</w:t>
      </w:r>
      <w:r>
        <w:rPr>
          <w:w w:val="120"/>
          <w:sz w:val="16"/>
          <w:szCs w:val="16"/>
        </w:rPr>
        <w:t>f</w:t>
      </w:r>
      <w:r>
        <w:rPr>
          <w:spacing w:val="2"/>
          <w:w w:val="158"/>
          <w:sz w:val="16"/>
          <w:szCs w:val="16"/>
        </w:rPr>
        <w:t>t</w:t>
      </w:r>
      <w:r>
        <w:rPr>
          <w:w w:val="128"/>
          <w:sz w:val="16"/>
          <w:szCs w:val="16"/>
        </w:rPr>
        <w:t>e</w:t>
      </w:r>
      <w:r>
        <w:rPr>
          <w:w w:val="114"/>
          <w:sz w:val="16"/>
          <w:szCs w:val="16"/>
        </w:rPr>
        <w:t xml:space="preserve">r </w:t>
      </w:r>
      <w:r>
        <w:rPr>
          <w:spacing w:val="3"/>
          <w:w w:val="129"/>
          <w:sz w:val="16"/>
          <w:szCs w:val="16"/>
        </w:rPr>
        <w:t>t</w:t>
      </w:r>
      <w:r>
        <w:rPr>
          <w:spacing w:val="-1"/>
          <w:w w:val="129"/>
          <w:sz w:val="16"/>
          <w:szCs w:val="16"/>
        </w:rPr>
        <w:t>h</w:t>
      </w:r>
      <w:r>
        <w:rPr>
          <w:w w:val="129"/>
          <w:sz w:val="16"/>
          <w:szCs w:val="16"/>
        </w:rPr>
        <w:t>e</w:t>
      </w:r>
      <w:r>
        <w:rPr>
          <w:spacing w:val="2"/>
          <w:w w:val="129"/>
          <w:sz w:val="16"/>
          <w:szCs w:val="16"/>
        </w:rPr>
        <w:t xml:space="preserve"> </w:t>
      </w:r>
      <w:r>
        <w:rPr>
          <w:spacing w:val="1"/>
          <w:w w:val="119"/>
          <w:sz w:val="16"/>
          <w:szCs w:val="16"/>
        </w:rPr>
        <w:t>q</w:t>
      </w:r>
      <w:r>
        <w:rPr>
          <w:spacing w:val="4"/>
          <w:w w:val="115"/>
          <w:sz w:val="16"/>
          <w:szCs w:val="16"/>
        </w:rPr>
        <w:t>u</w:t>
      </w:r>
      <w:r>
        <w:rPr>
          <w:w w:val="119"/>
          <w:sz w:val="16"/>
          <w:szCs w:val="16"/>
        </w:rPr>
        <w:t>o</w:t>
      </w:r>
      <w:r>
        <w:rPr>
          <w:spacing w:val="2"/>
          <w:w w:val="140"/>
          <w:sz w:val="16"/>
          <w:szCs w:val="16"/>
        </w:rPr>
        <w:t xml:space="preserve">te </w:t>
      </w:r>
      <w:r>
        <w:rPr>
          <w:spacing w:val="-1"/>
          <w:w w:val="118"/>
          <w:sz w:val="16"/>
          <w:szCs w:val="16"/>
        </w:rPr>
        <w:t>b</w:t>
      </w:r>
      <w:r>
        <w:rPr>
          <w:spacing w:val="4"/>
          <w:w w:val="118"/>
          <w:sz w:val="16"/>
          <w:szCs w:val="16"/>
        </w:rPr>
        <w:t>u</w:t>
      </w:r>
      <w:r>
        <w:rPr>
          <w:w w:val="158"/>
          <w:sz w:val="16"/>
          <w:szCs w:val="16"/>
        </w:rPr>
        <w:t>t</w:t>
      </w:r>
      <w:r>
        <w:rPr>
          <w:spacing w:val="14"/>
          <w:sz w:val="16"/>
          <w:szCs w:val="16"/>
        </w:rPr>
        <w:t xml:space="preserve"> </w:t>
      </w:r>
      <w:r>
        <w:rPr>
          <w:spacing w:val="-1"/>
          <w:w w:val="124"/>
          <w:sz w:val="16"/>
          <w:szCs w:val="16"/>
        </w:rPr>
        <w:t>b</w:t>
      </w:r>
      <w:r>
        <w:rPr>
          <w:w w:val="124"/>
          <w:sz w:val="16"/>
          <w:szCs w:val="16"/>
        </w:rPr>
        <w:t>e</w:t>
      </w:r>
      <w:r>
        <w:rPr>
          <w:spacing w:val="1"/>
          <w:w w:val="115"/>
          <w:sz w:val="16"/>
          <w:szCs w:val="16"/>
        </w:rPr>
        <w:t>f</w:t>
      </w:r>
      <w:r>
        <w:rPr>
          <w:w w:val="119"/>
          <w:sz w:val="16"/>
          <w:szCs w:val="16"/>
        </w:rPr>
        <w:t>o</w:t>
      </w:r>
      <w:r>
        <w:rPr>
          <w:spacing w:val="1"/>
          <w:w w:val="114"/>
          <w:sz w:val="16"/>
          <w:szCs w:val="16"/>
        </w:rPr>
        <w:t>r</w:t>
      </w:r>
      <w:r>
        <w:rPr>
          <w:w w:val="128"/>
          <w:sz w:val="16"/>
          <w:szCs w:val="16"/>
        </w:rPr>
        <w:t xml:space="preserve">e </w:t>
      </w:r>
      <w:r>
        <w:rPr>
          <w:spacing w:val="3"/>
          <w:w w:val="129"/>
          <w:sz w:val="16"/>
          <w:szCs w:val="16"/>
        </w:rPr>
        <w:t>t</w:t>
      </w:r>
      <w:r>
        <w:rPr>
          <w:spacing w:val="-1"/>
          <w:w w:val="129"/>
          <w:sz w:val="16"/>
          <w:szCs w:val="16"/>
        </w:rPr>
        <w:t>h</w:t>
      </w:r>
      <w:r>
        <w:rPr>
          <w:w w:val="129"/>
          <w:sz w:val="16"/>
          <w:szCs w:val="16"/>
        </w:rPr>
        <w:t>e</w:t>
      </w:r>
      <w:r>
        <w:rPr>
          <w:spacing w:val="2"/>
          <w:w w:val="129"/>
          <w:sz w:val="16"/>
          <w:szCs w:val="16"/>
        </w:rPr>
        <w:t xml:space="preserve"> </w:t>
      </w:r>
      <w:r>
        <w:rPr>
          <w:spacing w:val="1"/>
          <w:w w:val="119"/>
          <w:sz w:val="16"/>
          <w:szCs w:val="16"/>
        </w:rPr>
        <w:t>p</w:t>
      </w:r>
      <w:r>
        <w:rPr>
          <w:w w:val="128"/>
          <w:sz w:val="16"/>
          <w:szCs w:val="16"/>
        </w:rPr>
        <w:t>e</w:t>
      </w:r>
      <w:r>
        <w:rPr>
          <w:spacing w:val="1"/>
          <w:w w:val="114"/>
          <w:sz w:val="16"/>
          <w:szCs w:val="16"/>
        </w:rPr>
        <w:t>r</w:t>
      </w:r>
      <w:r>
        <w:rPr>
          <w:spacing w:val="1"/>
          <w:w w:val="83"/>
          <w:sz w:val="16"/>
          <w:szCs w:val="16"/>
        </w:rPr>
        <w:t>i</w:t>
      </w:r>
      <w:r>
        <w:rPr>
          <w:w w:val="119"/>
          <w:sz w:val="16"/>
          <w:szCs w:val="16"/>
        </w:rPr>
        <w:t>o</w:t>
      </w:r>
      <w:r>
        <w:rPr>
          <w:spacing w:val="5"/>
          <w:w w:val="119"/>
          <w:sz w:val="16"/>
          <w:szCs w:val="16"/>
        </w:rPr>
        <w:t>d</w:t>
      </w:r>
      <w:r>
        <w:rPr>
          <w:w w:val="120"/>
          <w:sz w:val="16"/>
          <w:szCs w:val="16"/>
        </w:rPr>
        <w:t xml:space="preserve">. </w:t>
      </w:r>
      <w:r>
        <w:rPr>
          <w:spacing w:val="-1"/>
          <w:w w:val="109"/>
          <w:sz w:val="16"/>
          <w:szCs w:val="16"/>
        </w:rPr>
        <w:t>T</w:t>
      </w:r>
      <w:r>
        <w:rPr>
          <w:spacing w:val="4"/>
          <w:w w:val="109"/>
          <w:sz w:val="16"/>
          <w:szCs w:val="16"/>
        </w:rPr>
        <w:t>h</w:t>
      </w:r>
      <w:r>
        <w:rPr>
          <w:w w:val="128"/>
          <w:sz w:val="16"/>
          <w:szCs w:val="16"/>
        </w:rPr>
        <w:t xml:space="preserve">e </w:t>
      </w:r>
      <w:r>
        <w:rPr>
          <w:spacing w:val="-1"/>
          <w:w w:val="123"/>
          <w:sz w:val="16"/>
          <w:szCs w:val="16"/>
        </w:rPr>
        <w:t>a</w:t>
      </w:r>
      <w:r>
        <w:rPr>
          <w:spacing w:val="4"/>
          <w:w w:val="115"/>
          <w:sz w:val="16"/>
          <w:szCs w:val="16"/>
        </w:rPr>
        <w:t>u</w:t>
      </w:r>
      <w:r>
        <w:rPr>
          <w:spacing w:val="2"/>
          <w:w w:val="158"/>
          <w:sz w:val="16"/>
          <w:szCs w:val="16"/>
        </w:rPr>
        <w:t>t</w:t>
      </w:r>
      <w:r>
        <w:rPr>
          <w:spacing w:val="-1"/>
          <w:w w:val="115"/>
          <w:sz w:val="16"/>
          <w:szCs w:val="16"/>
        </w:rPr>
        <w:t>h</w:t>
      </w:r>
      <w:r>
        <w:rPr>
          <w:w w:val="119"/>
          <w:sz w:val="16"/>
          <w:szCs w:val="16"/>
        </w:rPr>
        <w:t>o</w:t>
      </w:r>
      <w:r>
        <w:rPr>
          <w:spacing w:val="1"/>
          <w:w w:val="114"/>
          <w:sz w:val="16"/>
          <w:szCs w:val="16"/>
        </w:rPr>
        <w:t>r</w:t>
      </w:r>
      <w:r>
        <w:rPr>
          <w:w w:val="111"/>
          <w:sz w:val="16"/>
          <w:szCs w:val="16"/>
        </w:rPr>
        <w:t>’</w:t>
      </w:r>
      <w:r>
        <w:rPr>
          <w:spacing w:val="1"/>
          <w:w w:val="111"/>
          <w:sz w:val="16"/>
          <w:szCs w:val="16"/>
        </w:rPr>
        <w:t>s</w:t>
      </w:r>
      <w:r>
        <w:rPr>
          <w:w w:val="192"/>
          <w:sz w:val="16"/>
          <w:szCs w:val="16"/>
        </w:rPr>
        <w:t xml:space="preserve">/ </w:t>
      </w:r>
      <w:r>
        <w:rPr>
          <w:spacing w:val="-1"/>
          <w:w w:val="123"/>
          <w:sz w:val="16"/>
          <w:szCs w:val="16"/>
        </w:rPr>
        <w:t>a</w:t>
      </w:r>
      <w:r>
        <w:rPr>
          <w:spacing w:val="4"/>
          <w:w w:val="115"/>
          <w:sz w:val="16"/>
          <w:szCs w:val="16"/>
        </w:rPr>
        <w:t>u</w:t>
      </w:r>
      <w:r>
        <w:rPr>
          <w:spacing w:val="2"/>
          <w:w w:val="158"/>
          <w:sz w:val="16"/>
          <w:szCs w:val="16"/>
        </w:rPr>
        <w:t>t</w:t>
      </w:r>
      <w:r>
        <w:rPr>
          <w:spacing w:val="-1"/>
          <w:w w:val="115"/>
          <w:sz w:val="16"/>
          <w:szCs w:val="16"/>
        </w:rPr>
        <w:t>h</w:t>
      </w:r>
      <w:r>
        <w:rPr>
          <w:w w:val="119"/>
          <w:sz w:val="16"/>
          <w:szCs w:val="16"/>
        </w:rPr>
        <w:t>o</w:t>
      </w:r>
      <w:r>
        <w:rPr>
          <w:spacing w:val="1"/>
          <w:w w:val="114"/>
          <w:sz w:val="16"/>
          <w:szCs w:val="16"/>
        </w:rPr>
        <w:t>r</w:t>
      </w:r>
      <w:r>
        <w:rPr>
          <w:spacing w:val="1"/>
          <w:w w:val="129"/>
          <w:sz w:val="16"/>
          <w:szCs w:val="16"/>
        </w:rPr>
        <w:t>s</w:t>
      </w:r>
      <w:r>
        <w:rPr>
          <w:w w:val="90"/>
          <w:sz w:val="16"/>
          <w:szCs w:val="16"/>
        </w:rPr>
        <w:t xml:space="preserve">’ </w:t>
      </w:r>
      <w:r>
        <w:rPr>
          <w:spacing w:val="-1"/>
          <w:w w:val="119"/>
          <w:sz w:val="16"/>
          <w:szCs w:val="16"/>
        </w:rPr>
        <w:t>n</w:t>
      </w:r>
      <w:r>
        <w:rPr>
          <w:spacing w:val="3"/>
          <w:w w:val="119"/>
          <w:sz w:val="16"/>
          <w:szCs w:val="16"/>
        </w:rPr>
        <w:t>a</w:t>
      </w:r>
      <w:r>
        <w:rPr>
          <w:spacing w:val="-2"/>
          <w:w w:val="113"/>
          <w:sz w:val="16"/>
          <w:szCs w:val="16"/>
        </w:rPr>
        <w:t>m</w:t>
      </w:r>
      <w:r>
        <w:rPr>
          <w:w w:val="128"/>
          <w:sz w:val="16"/>
          <w:szCs w:val="16"/>
        </w:rPr>
        <w:t>e</w:t>
      </w:r>
      <w:r>
        <w:rPr>
          <w:spacing w:val="1"/>
          <w:w w:val="192"/>
          <w:sz w:val="16"/>
          <w:szCs w:val="16"/>
        </w:rPr>
        <w:t>/</w:t>
      </w:r>
      <w:r>
        <w:rPr>
          <w:w w:val="129"/>
          <w:sz w:val="16"/>
          <w:szCs w:val="16"/>
        </w:rPr>
        <w:t>s</w:t>
      </w:r>
      <w:r>
        <w:rPr>
          <w:spacing w:val="14"/>
          <w:sz w:val="16"/>
          <w:szCs w:val="16"/>
        </w:rPr>
        <w:t xml:space="preserve"> </w:t>
      </w:r>
      <w:r>
        <w:rPr>
          <w:spacing w:val="4"/>
          <w:w w:val="120"/>
          <w:sz w:val="16"/>
          <w:szCs w:val="16"/>
        </w:rPr>
        <w:t>g</w:t>
      </w:r>
      <w:r>
        <w:rPr>
          <w:w w:val="119"/>
          <w:sz w:val="16"/>
          <w:szCs w:val="16"/>
        </w:rPr>
        <w:t xml:space="preserve">o </w:t>
      </w:r>
      <w:r>
        <w:rPr>
          <w:spacing w:val="-1"/>
          <w:w w:val="121"/>
          <w:sz w:val="16"/>
          <w:szCs w:val="16"/>
        </w:rPr>
        <w:t>b</w:t>
      </w:r>
      <w:r>
        <w:rPr>
          <w:w w:val="121"/>
          <w:sz w:val="16"/>
          <w:szCs w:val="16"/>
        </w:rPr>
        <w:t>e</w:t>
      </w:r>
      <w:r>
        <w:rPr>
          <w:spacing w:val="1"/>
          <w:w w:val="121"/>
          <w:sz w:val="16"/>
          <w:szCs w:val="16"/>
        </w:rPr>
        <w:t>f</w:t>
      </w:r>
      <w:r>
        <w:rPr>
          <w:w w:val="121"/>
          <w:sz w:val="16"/>
          <w:szCs w:val="16"/>
        </w:rPr>
        <w:t>o</w:t>
      </w:r>
      <w:r>
        <w:rPr>
          <w:spacing w:val="1"/>
          <w:w w:val="121"/>
          <w:sz w:val="16"/>
          <w:szCs w:val="16"/>
        </w:rPr>
        <w:t>r</w:t>
      </w:r>
      <w:r>
        <w:rPr>
          <w:w w:val="121"/>
          <w:sz w:val="16"/>
          <w:szCs w:val="16"/>
        </w:rPr>
        <w:t>e</w:t>
      </w:r>
      <w:r>
        <w:rPr>
          <w:spacing w:val="5"/>
          <w:w w:val="121"/>
          <w:sz w:val="16"/>
          <w:szCs w:val="16"/>
        </w:rPr>
        <w:t xml:space="preserve"> </w:t>
      </w:r>
      <w:r>
        <w:rPr>
          <w:spacing w:val="2"/>
          <w:w w:val="158"/>
          <w:sz w:val="16"/>
          <w:szCs w:val="16"/>
        </w:rPr>
        <w:t>t</w:t>
      </w:r>
      <w:r>
        <w:rPr>
          <w:spacing w:val="4"/>
          <w:w w:val="115"/>
          <w:sz w:val="16"/>
          <w:szCs w:val="16"/>
        </w:rPr>
        <w:t>h</w:t>
      </w:r>
      <w:r>
        <w:rPr>
          <w:w w:val="128"/>
          <w:sz w:val="16"/>
          <w:szCs w:val="16"/>
        </w:rPr>
        <w:t xml:space="preserve">e </w:t>
      </w:r>
      <w:r>
        <w:rPr>
          <w:spacing w:val="1"/>
          <w:w w:val="121"/>
          <w:sz w:val="16"/>
          <w:szCs w:val="16"/>
        </w:rPr>
        <w:t>p</w:t>
      </w:r>
      <w:r>
        <w:rPr>
          <w:spacing w:val="-1"/>
          <w:w w:val="121"/>
          <w:sz w:val="16"/>
          <w:szCs w:val="16"/>
        </w:rPr>
        <w:t>a</w:t>
      </w:r>
      <w:r>
        <w:rPr>
          <w:spacing w:val="4"/>
          <w:w w:val="120"/>
          <w:sz w:val="16"/>
          <w:szCs w:val="16"/>
        </w:rPr>
        <w:t>g</w:t>
      </w:r>
      <w:r>
        <w:rPr>
          <w:w w:val="128"/>
          <w:sz w:val="16"/>
          <w:szCs w:val="16"/>
        </w:rPr>
        <w:t xml:space="preserve">e </w:t>
      </w:r>
      <w:r>
        <w:rPr>
          <w:spacing w:val="-1"/>
          <w:w w:val="115"/>
          <w:sz w:val="16"/>
          <w:szCs w:val="16"/>
        </w:rPr>
        <w:t>n</w:t>
      </w:r>
      <w:r>
        <w:rPr>
          <w:spacing w:val="3"/>
          <w:w w:val="115"/>
          <w:sz w:val="16"/>
          <w:szCs w:val="16"/>
        </w:rPr>
        <w:t>u</w:t>
      </w:r>
      <w:r>
        <w:rPr>
          <w:spacing w:val="2"/>
          <w:w w:val="113"/>
          <w:sz w:val="16"/>
          <w:szCs w:val="16"/>
        </w:rPr>
        <w:t>m</w:t>
      </w:r>
      <w:r>
        <w:rPr>
          <w:spacing w:val="-1"/>
          <w:w w:val="120"/>
          <w:sz w:val="16"/>
          <w:szCs w:val="16"/>
        </w:rPr>
        <w:t>b</w:t>
      </w:r>
      <w:r>
        <w:rPr>
          <w:w w:val="128"/>
          <w:sz w:val="16"/>
          <w:szCs w:val="16"/>
        </w:rPr>
        <w:t>e</w:t>
      </w:r>
      <w:r>
        <w:rPr>
          <w:w w:val="114"/>
          <w:sz w:val="16"/>
          <w:szCs w:val="16"/>
        </w:rPr>
        <w:t xml:space="preserve">r </w:t>
      </w:r>
      <w:r>
        <w:rPr>
          <w:spacing w:val="1"/>
          <w:sz w:val="16"/>
          <w:szCs w:val="16"/>
        </w:rPr>
        <w:t>wi</w:t>
      </w:r>
      <w:r>
        <w:rPr>
          <w:spacing w:val="2"/>
          <w:w w:val="158"/>
          <w:sz w:val="16"/>
          <w:szCs w:val="16"/>
        </w:rPr>
        <w:t>t</w:t>
      </w:r>
      <w:r>
        <w:rPr>
          <w:w w:val="115"/>
          <w:sz w:val="16"/>
          <w:szCs w:val="16"/>
        </w:rPr>
        <w:t>h</w:t>
      </w:r>
      <w:r>
        <w:rPr>
          <w:spacing w:val="12"/>
          <w:sz w:val="16"/>
          <w:szCs w:val="16"/>
        </w:rPr>
        <w:t xml:space="preserve"> </w:t>
      </w:r>
      <w:r>
        <w:rPr>
          <w:spacing w:val="4"/>
          <w:w w:val="115"/>
          <w:sz w:val="16"/>
          <w:szCs w:val="16"/>
        </w:rPr>
        <w:t>n</w:t>
      </w:r>
      <w:r>
        <w:rPr>
          <w:w w:val="119"/>
          <w:sz w:val="16"/>
          <w:szCs w:val="16"/>
        </w:rPr>
        <w:t xml:space="preserve">o </w:t>
      </w:r>
      <w:r>
        <w:rPr>
          <w:w w:val="116"/>
          <w:sz w:val="16"/>
          <w:szCs w:val="16"/>
        </w:rPr>
        <w:t>c</w:t>
      </w:r>
      <w:r>
        <w:rPr>
          <w:spacing w:val="6"/>
          <w:w w:val="116"/>
          <w:sz w:val="16"/>
          <w:szCs w:val="16"/>
        </w:rPr>
        <w:t>o</w:t>
      </w:r>
      <w:r>
        <w:rPr>
          <w:spacing w:val="-2"/>
          <w:w w:val="116"/>
          <w:sz w:val="16"/>
          <w:szCs w:val="16"/>
        </w:rPr>
        <w:t>m</w:t>
      </w:r>
      <w:r>
        <w:rPr>
          <w:spacing w:val="2"/>
          <w:w w:val="116"/>
          <w:sz w:val="16"/>
          <w:szCs w:val="16"/>
        </w:rPr>
        <w:t>m</w:t>
      </w:r>
      <w:r>
        <w:rPr>
          <w:w w:val="116"/>
          <w:sz w:val="16"/>
          <w:szCs w:val="16"/>
        </w:rPr>
        <w:t>a</w:t>
      </w:r>
      <w:r>
        <w:rPr>
          <w:spacing w:val="8"/>
          <w:w w:val="116"/>
          <w:sz w:val="16"/>
          <w:szCs w:val="16"/>
        </w:rPr>
        <w:t xml:space="preserve"> </w:t>
      </w:r>
      <w:r>
        <w:rPr>
          <w:spacing w:val="1"/>
          <w:w w:val="83"/>
          <w:sz w:val="16"/>
          <w:szCs w:val="16"/>
        </w:rPr>
        <w:t>i</w:t>
      </w:r>
      <w:r>
        <w:rPr>
          <w:w w:val="115"/>
          <w:sz w:val="16"/>
          <w:szCs w:val="16"/>
        </w:rPr>
        <w:t xml:space="preserve">n </w:t>
      </w:r>
      <w:r>
        <w:rPr>
          <w:spacing w:val="-1"/>
          <w:w w:val="124"/>
          <w:sz w:val="16"/>
          <w:szCs w:val="16"/>
        </w:rPr>
        <w:t>b</w:t>
      </w:r>
      <w:r>
        <w:rPr>
          <w:w w:val="124"/>
          <w:sz w:val="16"/>
          <w:szCs w:val="16"/>
        </w:rPr>
        <w:t>e</w:t>
      </w:r>
      <w:r>
        <w:rPr>
          <w:spacing w:val="2"/>
          <w:w w:val="158"/>
          <w:sz w:val="16"/>
          <w:szCs w:val="16"/>
        </w:rPr>
        <w:t>t</w:t>
      </w:r>
      <w:r>
        <w:rPr>
          <w:spacing w:val="1"/>
          <w:w w:val="106"/>
          <w:sz w:val="16"/>
          <w:szCs w:val="16"/>
        </w:rPr>
        <w:t>w</w:t>
      </w:r>
      <w:r>
        <w:rPr>
          <w:w w:val="128"/>
          <w:sz w:val="16"/>
          <w:szCs w:val="16"/>
        </w:rPr>
        <w:t>ee</w:t>
      </w:r>
      <w:r>
        <w:rPr>
          <w:spacing w:val="-1"/>
          <w:w w:val="115"/>
          <w:sz w:val="16"/>
          <w:szCs w:val="16"/>
        </w:rPr>
        <w:t>n</w:t>
      </w:r>
      <w:r>
        <w:rPr>
          <w:w w:val="120"/>
          <w:sz w:val="16"/>
          <w:szCs w:val="16"/>
        </w:rPr>
        <w:t>.</w:t>
      </w:r>
    </w:p>
    <w:p w:rsidR="00643D84" w:rsidRDefault="00643D84">
      <w:pPr>
        <w:spacing w:before="9" w:line="120" w:lineRule="exact"/>
        <w:rPr>
          <w:sz w:val="13"/>
          <w:szCs w:val="13"/>
        </w:rPr>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AA7991">
      <w:pPr>
        <w:spacing w:line="278" w:lineRule="auto"/>
        <w:ind w:left="104" w:right="-28"/>
        <w:rPr>
          <w:sz w:val="16"/>
          <w:szCs w:val="16"/>
        </w:rPr>
      </w:pPr>
      <w:r>
        <w:rPr>
          <w:spacing w:val="-1"/>
          <w:w w:val="108"/>
          <w:sz w:val="16"/>
          <w:szCs w:val="16"/>
        </w:rPr>
        <w:t>F</w:t>
      </w:r>
      <w:r>
        <w:rPr>
          <w:spacing w:val="5"/>
          <w:w w:val="108"/>
          <w:sz w:val="16"/>
          <w:szCs w:val="16"/>
        </w:rPr>
        <w:t>o</w:t>
      </w:r>
      <w:r>
        <w:rPr>
          <w:w w:val="119"/>
          <w:sz w:val="16"/>
          <w:szCs w:val="16"/>
        </w:rPr>
        <w:t>o</w:t>
      </w:r>
      <w:r>
        <w:rPr>
          <w:spacing w:val="2"/>
          <w:w w:val="158"/>
          <w:sz w:val="16"/>
          <w:szCs w:val="16"/>
        </w:rPr>
        <w:t>t</w:t>
      </w:r>
      <w:r>
        <w:rPr>
          <w:spacing w:val="-1"/>
          <w:w w:val="117"/>
          <w:sz w:val="16"/>
          <w:szCs w:val="16"/>
        </w:rPr>
        <w:t>n</w:t>
      </w:r>
      <w:r>
        <w:rPr>
          <w:w w:val="117"/>
          <w:sz w:val="16"/>
          <w:szCs w:val="16"/>
        </w:rPr>
        <w:t>o</w:t>
      </w:r>
      <w:r>
        <w:rPr>
          <w:spacing w:val="2"/>
          <w:w w:val="158"/>
          <w:sz w:val="16"/>
          <w:szCs w:val="16"/>
        </w:rPr>
        <w:t>t</w:t>
      </w:r>
      <w:r>
        <w:rPr>
          <w:w w:val="128"/>
          <w:sz w:val="16"/>
          <w:szCs w:val="16"/>
        </w:rPr>
        <w:t>e</w:t>
      </w:r>
      <w:r>
        <w:rPr>
          <w:w w:val="129"/>
          <w:sz w:val="16"/>
          <w:szCs w:val="16"/>
        </w:rPr>
        <w:t xml:space="preserve">s </w:t>
      </w:r>
      <w:r>
        <w:rPr>
          <w:spacing w:val="1"/>
          <w:w w:val="121"/>
          <w:sz w:val="16"/>
          <w:szCs w:val="16"/>
        </w:rPr>
        <w:t>s</w:t>
      </w:r>
      <w:r>
        <w:rPr>
          <w:spacing w:val="-1"/>
          <w:w w:val="121"/>
          <w:sz w:val="16"/>
          <w:szCs w:val="16"/>
        </w:rPr>
        <w:t>h</w:t>
      </w:r>
      <w:r>
        <w:rPr>
          <w:spacing w:val="5"/>
          <w:w w:val="119"/>
          <w:sz w:val="16"/>
          <w:szCs w:val="16"/>
        </w:rPr>
        <w:t>o</w:t>
      </w:r>
      <w:r>
        <w:rPr>
          <w:spacing w:val="-1"/>
          <w:w w:val="115"/>
          <w:sz w:val="16"/>
          <w:szCs w:val="16"/>
        </w:rPr>
        <w:t>u</w:t>
      </w:r>
      <w:r>
        <w:rPr>
          <w:spacing w:val="1"/>
          <w:w w:val="83"/>
          <w:sz w:val="16"/>
          <w:szCs w:val="16"/>
        </w:rPr>
        <w:t>l</w:t>
      </w:r>
      <w:r>
        <w:rPr>
          <w:w w:val="119"/>
          <w:sz w:val="16"/>
          <w:szCs w:val="16"/>
        </w:rPr>
        <w:t>d</w:t>
      </w:r>
      <w:r>
        <w:rPr>
          <w:spacing w:val="13"/>
          <w:sz w:val="16"/>
          <w:szCs w:val="16"/>
        </w:rPr>
        <w:t xml:space="preserve"> </w:t>
      </w:r>
      <w:r>
        <w:rPr>
          <w:spacing w:val="-1"/>
          <w:w w:val="120"/>
          <w:sz w:val="16"/>
          <w:szCs w:val="16"/>
        </w:rPr>
        <w:t>b</w:t>
      </w:r>
      <w:r>
        <w:rPr>
          <w:w w:val="128"/>
          <w:sz w:val="16"/>
          <w:szCs w:val="16"/>
        </w:rPr>
        <w:t xml:space="preserve">e </w:t>
      </w:r>
      <w:r>
        <w:rPr>
          <w:spacing w:val="1"/>
          <w:w w:val="119"/>
          <w:sz w:val="16"/>
          <w:szCs w:val="16"/>
        </w:rPr>
        <w:t>d</w:t>
      </w:r>
      <w:r>
        <w:rPr>
          <w:w w:val="119"/>
          <w:sz w:val="16"/>
          <w:szCs w:val="16"/>
        </w:rPr>
        <w:t>o</w:t>
      </w:r>
      <w:r>
        <w:rPr>
          <w:spacing w:val="4"/>
          <w:w w:val="115"/>
          <w:sz w:val="16"/>
          <w:szCs w:val="16"/>
        </w:rPr>
        <w:t>u</w:t>
      </w:r>
      <w:r>
        <w:rPr>
          <w:spacing w:val="-1"/>
          <w:w w:val="120"/>
          <w:sz w:val="16"/>
          <w:szCs w:val="16"/>
        </w:rPr>
        <w:t>b</w:t>
      </w:r>
      <w:r>
        <w:rPr>
          <w:spacing w:val="1"/>
          <w:w w:val="83"/>
          <w:sz w:val="16"/>
          <w:szCs w:val="16"/>
        </w:rPr>
        <w:t>l</w:t>
      </w:r>
      <w:r>
        <w:rPr>
          <w:w w:val="128"/>
          <w:sz w:val="16"/>
          <w:szCs w:val="16"/>
        </w:rPr>
        <w:t>e</w:t>
      </w:r>
      <w:r>
        <w:rPr>
          <w:w w:val="112"/>
          <w:sz w:val="16"/>
          <w:szCs w:val="16"/>
        </w:rPr>
        <w:t xml:space="preserve">- </w:t>
      </w:r>
      <w:r>
        <w:rPr>
          <w:spacing w:val="1"/>
          <w:w w:val="122"/>
          <w:sz w:val="16"/>
          <w:szCs w:val="16"/>
        </w:rPr>
        <w:t>sp</w:t>
      </w:r>
      <w:r>
        <w:rPr>
          <w:spacing w:val="-1"/>
          <w:w w:val="122"/>
          <w:sz w:val="16"/>
          <w:szCs w:val="16"/>
        </w:rPr>
        <w:t>a</w:t>
      </w:r>
      <w:r>
        <w:rPr>
          <w:spacing w:val="6"/>
          <w:w w:val="122"/>
          <w:sz w:val="16"/>
          <w:szCs w:val="16"/>
        </w:rPr>
        <w:t>c</w:t>
      </w:r>
      <w:r>
        <w:rPr>
          <w:w w:val="122"/>
          <w:sz w:val="16"/>
          <w:szCs w:val="16"/>
        </w:rPr>
        <w:t>ed</w:t>
      </w:r>
      <w:r>
        <w:rPr>
          <w:spacing w:val="7"/>
          <w:w w:val="122"/>
          <w:sz w:val="16"/>
          <w:szCs w:val="16"/>
        </w:rPr>
        <w:t xml:space="preserve"> </w:t>
      </w:r>
      <w:r>
        <w:rPr>
          <w:spacing w:val="-1"/>
          <w:w w:val="123"/>
          <w:sz w:val="16"/>
          <w:szCs w:val="16"/>
        </w:rPr>
        <w:t>a</w:t>
      </w:r>
      <w:r>
        <w:rPr>
          <w:spacing w:val="4"/>
          <w:w w:val="115"/>
          <w:sz w:val="16"/>
          <w:szCs w:val="16"/>
        </w:rPr>
        <w:t>n</w:t>
      </w:r>
      <w:r>
        <w:rPr>
          <w:w w:val="119"/>
          <w:sz w:val="16"/>
          <w:szCs w:val="16"/>
        </w:rPr>
        <w:t xml:space="preserve">d </w:t>
      </w:r>
      <w:r>
        <w:rPr>
          <w:spacing w:val="1"/>
          <w:sz w:val="16"/>
          <w:szCs w:val="16"/>
        </w:rPr>
        <w:t>i</w:t>
      </w:r>
      <w:r>
        <w:rPr>
          <w:sz w:val="16"/>
          <w:szCs w:val="16"/>
        </w:rPr>
        <w:t>n</w:t>
      </w:r>
      <w:r>
        <w:rPr>
          <w:spacing w:val="17"/>
          <w:sz w:val="16"/>
          <w:szCs w:val="16"/>
        </w:rPr>
        <w:t xml:space="preserve"> </w:t>
      </w:r>
      <w:r>
        <w:rPr>
          <w:spacing w:val="1"/>
          <w:w w:val="118"/>
          <w:sz w:val="16"/>
          <w:szCs w:val="16"/>
        </w:rPr>
        <w:t>si</w:t>
      </w:r>
      <w:r>
        <w:rPr>
          <w:spacing w:val="-1"/>
          <w:w w:val="118"/>
          <w:sz w:val="16"/>
          <w:szCs w:val="16"/>
        </w:rPr>
        <w:t>z</w:t>
      </w:r>
      <w:r>
        <w:rPr>
          <w:w w:val="118"/>
          <w:sz w:val="16"/>
          <w:szCs w:val="16"/>
        </w:rPr>
        <w:t>e</w:t>
      </w:r>
      <w:r>
        <w:rPr>
          <w:spacing w:val="8"/>
          <w:w w:val="118"/>
          <w:sz w:val="16"/>
          <w:szCs w:val="16"/>
        </w:rPr>
        <w:t xml:space="preserve"> </w:t>
      </w:r>
      <w:r>
        <w:rPr>
          <w:spacing w:val="5"/>
          <w:w w:val="131"/>
          <w:sz w:val="16"/>
          <w:szCs w:val="16"/>
        </w:rPr>
        <w:t>1</w:t>
      </w:r>
      <w:r>
        <w:rPr>
          <w:w w:val="131"/>
          <w:sz w:val="16"/>
          <w:szCs w:val="16"/>
        </w:rPr>
        <w:t>2</w:t>
      </w:r>
    </w:p>
    <w:p w:rsidR="00643D84" w:rsidRDefault="00AA7991">
      <w:pPr>
        <w:spacing w:before="3" w:line="275" w:lineRule="auto"/>
        <w:ind w:left="104" w:right="11"/>
        <w:rPr>
          <w:sz w:val="16"/>
          <w:szCs w:val="16"/>
        </w:rPr>
      </w:pPr>
      <w:proofErr w:type="gramStart"/>
      <w:r>
        <w:rPr>
          <w:spacing w:val="-1"/>
          <w:w w:val="112"/>
          <w:sz w:val="16"/>
          <w:szCs w:val="16"/>
        </w:rPr>
        <w:t>T</w:t>
      </w:r>
      <w:r>
        <w:rPr>
          <w:spacing w:val="1"/>
          <w:w w:val="112"/>
          <w:sz w:val="16"/>
          <w:szCs w:val="16"/>
        </w:rPr>
        <w:t>i</w:t>
      </w:r>
      <w:r>
        <w:rPr>
          <w:spacing w:val="2"/>
          <w:w w:val="112"/>
          <w:sz w:val="16"/>
          <w:szCs w:val="16"/>
        </w:rPr>
        <w:t>m</w:t>
      </w:r>
      <w:r>
        <w:rPr>
          <w:w w:val="112"/>
          <w:sz w:val="16"/>
          <w:szCs w:val="16"/>
        </w:rPr>
        <w:t>es</w:t>
      </w:r>
      <w:r>
        <w:rPr>
          <w:spacing w:val="11"/>
          <w:w w:val="112"/>
          <w:sz w:val="16"/>
          <w:szCs w:val="16"/>
        </w:rPr>
        <w:t xml:space="preserve"> </w:t>
      </w:r>
      <w:r>
        <w:rPr>
          <w:spacing w:val="3"/>
          <w:w w:val="97"/>
          <w:sz w:val="16"/>
          <w:szCs w:val="16"/>
        </w:rPr>
        <w:t>N</w:t>
      </w:r>
      <w:r>
        <w:rPr>
          <w:spacing w:val="-5"/>
          <w:w w:val="128"/>
          <w:sz w:val="16"/>
          <w:szCs w:val="16"/>
        </w:rPr>
        <w:t>e</w:t>
      </w:r>
      <w:r>
        <w:rPr>
          <w:w w:val="106"/>
          <w:sz w:val="16"/>
          <w:szCs w:val="16"/>
        </w:rPr>
        <w:t xml:space="preserve">w </w:t>
      </w:r>
      <w:r>
        <w:rPr>
          <w:w w:val="107"/>
          <w:sz w:val="16"/>
          <w:szCs w:val="16"/>
        </w:rPr>
        <w:t>Ro</w:t>
      </w:r>
      <w:r>
        <w:rPr>
          <w:spacing w:val="2"/>
          <w:w w:val="107"/>
          <w:sz w:val="16"/>
          <w:szCs w:val="16"/>
        </w:rPr>
        <w:t>m</w:t>
      </w:r>
      <w:r>
        <w:rPr>
          <w:spacing w:val="-1"/>
          <w:w w:val="123"/>
          <w:sz w:val="16"/>
          <w:szCs w:val="16"/>
        </w:rPr>
        <w:t>a</w:t>
      </w:r>
      <w:r>
        <w:rPr>
          <w:w w:val="115"/>
          <w:sz w:val="16"/>
          <w:szCs w:val="16"/>
        </w:rPr>
        <w:t xml:space="preserve">n </w:t>
      </w:r>
      <w:r>
        <w:rPr>
          <w:spacing w:val="1"/>
          <w:w w:val="118"/>
          <w:sz w:val="16"/>
          <w:szCs w:val="16"/>
        </w:rPr>
        <w:t>f</w:t>
      </w:r>
      <w:r>
        <w:rPr>
          <w:w w:val="118"/>
          <w:sz w:val="16"/>
          <w:szCs w:val="16"/>
        </w:rPr>
        <w:t>o</w:t>
      </w:r>
      <w:r>
        <w:rPr>
          <w:spacing w:val="4"/>
          <w:w w:val="115"/>
          <w:sz w:val="16"/>
          <w:szCs w:val="16"/>
        </w:rPr>
        <w:t>n</w:t>
      </w:r>
      <w:r>
        <w:rPr>
          <w:spacing w:val="-3"/>
          <w:w w:val="158"/>
          <w:sz w:val="16"/>
          <w:szCs w:val="16"/>
        </w:rPr>
        <w:t>t</w:t>
      </w:r>
      <w:r>
        <w:rPr>
          <w:w w:val="120"/>
          <w:sz w:val="16"/>
          <w:szCs w:val="16"/>
        </w:rPr>
        <w:t>.</w:t>
      </w:r>
      <w:proofErr w:type="gramEnd"/>
    </w:p>
    <w:p w:rsidR="00643D84" w:rsidRDefault="00AA7991">
      <w:pPr>
        <w:spacing w:before="1" w:line="280" w:lineRule="exact"/>
        <w:rPr>
          <w:sz w:val="28"/>
          <w:szCs w:val="28"/>
        </w:rPr>
      </w:pPr>
      <w:r>
        <w:br w:type="column"/>
      </w:r>
    </w:p>
    <w:p w:rsidR="00643D84" w:rsidRDefault="00AA7991">
      <w:pPr>
        <w:spacing w:line="480" w:lineRule="auto"/>
        <w:ind w:right="-34"/>
        <w:rPr>
          <w:sz w:val="24"/>
          <w:szCs w:val="24"/>
        </w:rPr>
      </w:pPr>
      <w:proofErr w:type="gramStart"/>
      <w:r>
        <w:rPr>
          <w:sz w:val="24"/>
          <w:szCs w:val="24"/>
        </w:rPr>
        <w:t>farming</w:t>
      </w:r>
      <w:proofErr w:type="gramEnd"/>
      <w:r>
        <w:rPr>
          <w:sz w:val="24"/>
          <w:szCs w:val="24"/>
        </w:rPr>
        <w:t xml:space="preserve"> life significantly. Before 1820, the rural community accounted for eighty percent of consumption of farmers’ goods (Hurt 127). With the improvements in transportation, twenty-five percent of farmers’ products were sold for commercial gain, and by 1825, farming “became a business rather than a way of life” (128). This business required farmers to specialize their production and caused most farmers to give “less attention to the production of surplus commodities like wheat, tobacco, pork, or beef” (128). The increase in specialization encouraged some farmers to turn to technology to increase their production and capitalize on commercial markets (172).</w:t>
      </w:r>
    </w:p>
    <w:p w:rsidR="00643D84" w:rsidRDefault="00AA7991">
      <w:pPr>
        <w:spacing w:before="10" w:line="480" w:lineRule="auto"/>
        <w:ind w:right="-41" w:firstLine="720"/>
        <w:rPr>
          <w:sz w:val="24"/>
          <w:szCs w:val="24"/>
        </w:rPr>
      </w:pPr>
      <w:r>
        <w:rPr>
          <w:sz w:val="24"/>
          <w:szCs w:val="24"/>
        </w:rPr>
        <w:t>The technology farmers used around 1820 was developed from three main sources: Europe, coastal Indian tribes in America, and domestic modifications made from the first two sources’ technologies. Through time, technology improved, and while some farmers clung to their time-tested technologies, others were eager to find alternatives to these technologies. These farmers often turned to current developments in Great Britain and received word of their technological improvements through firsthand knowledge by talking with immigrants and travelers. Farmers also began planning and conducting experiments, and although they lacked a truly scientific approach, these farmers engaged</w:t>
      </w:r>
    </w:p>
    <w:p w:rsidR="00643D84" w:rsidRDefault="00AA7991">
      <w:pPr>
        <w:spacing w:line="280" w:lineRule="exact"/>
        <w:rPr>
          <w:sz w:val="24"/>
          <w:szCs w:val="24"/>
        </w:rPr>
      </w:pPr>
      <w:proofErr w:type="gramStart"/>
      <w:r>
        <w:rPr>
          <w:position w:val="-1"/>
          <w:sz w:val="24"/>
          <w:szCs w:val="24"/>
        </w:rPr>
        <w:t>in</w:t>
      </w:r>
      <w:proofErr w:type="gramEnd"/>
      <w:r>
        <w:rPr>
          <w:position w:val="-1"/>
          <w:sz w:val="24"/>
          <w:szCs w:val="24"/>
        </w:rPr>
        <w:t xml:space="preserve"> experiments to obtain results and learn from the results.</w:t>
      </w:r>
      <w:r>
        <w:rPr>
          <w:position w:val="11"/>
          <w:sz w:val="16"/>
          <w:szCs w:val="16"/>
        </w:rPr>
        <w:t>2</w:t>
      </w:r>
      <w:r>
        <w:rPr>
          <w:spacing w:val="20"/>
          <w:position w:val="11"/>
          <w:sz w:val="16"/>
          <w:szCs w:val="16"/>
        </w:rPr>
        <w:t xml:space="preserve"> </w:t>
      </w:r>
      <w:r>
        <w:rPr>
          <w:position w:val="-1"/>
          <w:sz w:val="24"/>
          <w:szCs w:val="24"/>
        </w:rPr>
        <w:t>Agricultural organizations</w:t>
      </w:r>
    </w:p>
    <w:p w:rsidR="00643D84" w:rsidRDefault="00AA7991">
      <w:pPr>
        <w:spacing w:before="1" w:line="140" w:lineRule="exact"/>
        <w:rPr>
          <w:sz w:val="15"/>
          <w:szCs w:val="15"/>
        </w:rPr>
      </w:pPr>
      <w:r>
        <w:br w:type="column"/>
      </w:r>
    </w:p>
    <w:p w:rsidR="00643D84" w:rsidRDefault="00AA7991">
      <w:pPr>
        <w:spacing w:line="277" w:lineRule="auto"/>
        <w:ind w:right="224"/>
        <w:rPr>
          <w:sz w:val="16"/>
          <w:szCs w:val="16"/>
        </w:rPr>
        <w:sectPr w:rsidR="00643D84">
          <w:type w:val="continuous"/>
          <w:pgSz w:w="12240" w:h="15840"/>
          <w:pgMar w:top="640" w:right="560" w:bottom="280" w:left="500" w:header="720" w:footer="720" w:gutter="0"/>
          <w:cols w:num="3" w:space="720" w:equalWidth="0">
            <w:col w:w="978" w:space="322"/>
            <w:col w:w="8605" w:space="280"/>
            <w:col w:w="995"/>
          </w:cols>
        </w:sectPr>
      </w:pPr>
      <w:r>
        <w:rPr>
          <w:w w:val="98"/>
          <w:sz w:val="16"/>
          <w:szCs w:val="16"/>
        </w:rPr>
        <w:t>I</w:t>
      </w:r>
      <w:r>
        <w:rPr>
          <w:spacing w:val="4"/>
          <w:w w:val="98"/>
          <w:sz w:val="16"/>
          <w:szCs w:val="16"/>
        </w:rPr>
        <w:t>n</w:t>
      </w:r>
      <w:r>
        <w:rPr>
          <w:spacing w:val="-4"/>
          <w:w w:val="129"/>
          <w:sz w:val="16"/>
          <w:szCs w:val="16"/>
        </w:rPr>
        <w:t>s</w:t>
      </w:r>
      <w:r>
        <w:rPr>
          <w:w w:val="128"/>
          <w:sz w:val="16"/>
          <w:szCs w:val="16"/>
        </w:rPr>
        <w:t>e</w:t>
      </w:r>
      <w:r>
        <w:rPr>
          <w:spacing w:val="1"/>
          <w:w w:val="114"/>
          <w:sz w:val="16"/>
          <w:szCs w:val="16"/>
        </w:rPr>
        <w:t>r</w:t>
      </w:r>
      <w:r>
        <w:rPr>
          <w:w w:val="158"/>
          <w:sz w:val="16"/>
          <w:szCs w:val="16"/>
        </w:rPr>
        <w:t>t</w:t>
      </w:r>
      <w:r>
        <w:rPr>
          <w:spacing w:val="15"/>
          <w:sz w:val="16"/>
          <w:szCs w:val="16"/>
        </w:rPr>
        <w:t xml:space="preserve"> </w:t>
      </w:r>
      <w:r>
        <w:rPr>
          <w:spacing w:val="2"/>
          <w:w w:val="158"/>
          <w:sz w:val="16"/>
          <w:szCs w:val="16"/>
        </w:rPr>
        <w:t>t</w:t>
      </w:r>
      <w:r>
        <w:rPr>
          <w:spacing w:val="-1"/>
          <w:w w:val="115"/>
          <w:sz w:val="16"/>
          <w:szCs w:val="16"/>
        </w:rPr>
        <w:t>h</w:t>
      </w:r>
      <w:r>
        <w:rPr>
          <w:w w:val="128"/>
          <w:sz w:val="16"/>
          <w:szCs w:val="16"/>
        </w:rPr>
        <w:t xml:space="preserve">e </w:t>
      </w:r>
      <w:r>
        <w:rPr>
          <w:spacing w:val="1"/>
          <w:w w:val="118"/>
          <w:sz w:val="16"/>
          <w:szCs w:val="16"/>
        </w:rPr>
        <w:t>f</w:t>
      </w:r>
      <w:r>
        <w:rPr>
          <w:w w:val="118"/>
          <w:sz w:val="16"/>
          <w:szCs w:val="16"/>
        </w:rPr>
        <w:t>o</w:t>
      </w:r>
      <w:r>
        <w:rPr>
          <w:w w:val="119"/>
          <w:sz w:val="16"/>
          <w:szCs w:val="16"/>
        </w:rPr>
        <w:t>o</w:t>
      </w:r>
      <w:r>
        <w:rPr>
          <w:spacing w:val="2"/>
          <w:w w:val="158"/>
          <w:sz w:val="16"/>
          <w:szCs w:val="16"/>
        </w:rPr>
        <w:t>t</w:t>
      </w:r>
      <w:r>
        <w:rPr>
          <w:spacing w:val="4"/>
          <w:w w:val="115"/>
          <w:sz w:val="16"/>
          <w:szCs w:val="16"/>
        </w:rPr>
        <w:t>n</w:t>
      </w:r>
      <w:r>
        <w:rPr>
          <w:w w:val="119"/>
          <w:sz w:val="16"/>
          <w:szCs w:val="16"/>
        </w:rPr>
        <w:t>o</w:t>
      </w:r>
      <w:r>
        <w:rPr>
          <w:spacing w:val="2"/>
          <w:w w:val="158"/>
          <w:sz w:val="16"/>
          <w:szCs w:val="16"/>
        </w:rPr>
        <w:t>t</w:t>
      </w:r>
      <w:r>
        <w:rPr>
          <w:w w:val="128"/>
          <w:sz w:val="16"/>
          <w:szCs w:val="16"/>
        </w:rPr>
        <w:t xml:space="preserve">e </w:t>
      </w:r>
      <w:r>
        <w:rPr>
          <w:spacing w:val="1"/>
          <w:w w:val="106"/>
          <w:sz w:val="16"/>
          <w:szCs w:val="16"/>
        </w:rPr>
        <w:t>di</w:t>
      </w:r>
      <w:r>
        <w:rPr>
          <w:spacing w:val="1"/>
          <w:w w:val="114"/>
          <w:sz w:val="16"/>
          <w:szCs w:val="16"/>
        </w:rPr>
        <w:t>r</w:t>
      </w:r>
      <w:r>
        <w:rPr>
          <w:w w:val="128"/>
          <w:sz w:val="16"/>
          <w:szCs w:val="16"/>
        </w:rPr>
        <w:t>e</w:t>
      </w:r>
      <w:r>
        <w:rPr>
          <w:w w:val="121"/>
          <w:sz w:val="16"/>
          <w:szCs w:val="16"/>
        </w:rPr>
        <w:t>c</w:t>
      </w:r>
      <w:r>
        <w:rPr>
          <w:spacing w:val="2"/>
          <w:w w:val="158"/>
          <w:sz w:val="16"/>
          <w:szCs w:val="16"/>
        </w:rPr>
        <w:t>t</w:t>
      </w:r>
      <w:r>
        <w:rPr>
          <w:spacing w:val="1"/>
          <w:w w:val="83"/>
          <w:sz w:val="16"/>
          <w:szCs w:val="16"/>
        </w:rPr>
        <w:t>l</w:t>
      </w:r>
      <w:r>
        <w:rPr>
          <w:w w:val="113"/>
          <w:sz w:val="16"/>
          <w:szCs w:val="16"/>
        </w:rPr>
        <w:t xml:space="preserve">y </w:t>
      </w:r>
      <w:r>
        <w:rPr>
          <w:spacing w:val="-1"/>
          <w:w w:val="120"/>
          <w:sz w:val="16"/>
          <w:szCs w:val="16"/>
        </w:rPr>
        <w:t>a</w:t>
      </w:r>
      <w:r>
        <w:rPr>
          <w:w w:val="120"/>
          <w:sz w:val="16"/>
          <w:szCs w:val="16"/>
        </w:rPr>
        <w:t>f</w:t>
      </w:r>
      <w:r>
        <w:rPr>
          <w:spacing w:val="2"/>
          <w:w w:val="158"/>
          <w:sz w:val="16"/>
          <w:szCs w:val="16"/>
        </w:rPr>
        <w:t>t</w:t>
      </w:r>
      <w:r>
        <w:rPr>
          <w:w w:val="128"/>
          <w:sz w:val="16"/>
          <w:szCs w:val="16"/>
        </w:rPr>
        <w:t>e</w:t>
      </w:r>
      <w:r>
        <w:rPr>
          <w:w w:val="114"/>
          <w:sz w:val="16"/>
          <w:szCs w:val="16"/>
        </w:rPr>
        <w:t>r</w:t>
      </w:r>
      <w:r>
        <w:rPr>
          <w:spacing w:val="14"/>
          <w:sz w:val="16"/>
          <w:szCs w:val="16"/>
        </w:rPr>
        <w:t xml:space="preserve"> </w:t>
      </w:r>
      <w:r>
        <w:rPr>
          <w:spacing w:val="2"/>
          <w:w w:val="158"/>
          <w:sz w:val="16"/>
          <w:szCs w:val="16"/>
        </w:rPr>
        <w:t>t</w:t>
      </w:r>
      <w:r>
        <w:rPr>
          <w:spacing w:val="-1"/>
          <w:w w:val="121"/>
          <w:sz w:val="16"/>
          <w:szCs w:val="16"/>
        </w:rPr>
        <w:t xml:space="preserve">he </w:t>
      </w:r>
      <w:r>
        <w:rPr>
          <w:spacing w:val="1"/>
          <w:w w:val="119"/>
          <w:sz w:val="16"/>
          <w:szCs w:val="16"/>
        </w:rPr>
        <w:t>p</w:t>
      </w:r>
      <w:r>
        <w:rPr>
          <w:spacing w:val="5"/>
          <w:w w:val="119"/>
          <w:sz w:val="16"/>
          <w:szCs w:val="16"/>
        </w:rPr>
        <w:t>h</w:t>
      </w:r>
      <w:r>
        <w:rPr>
          <w:spacing w:val="1"/>
          <w:w w:val="119"/>
          <w:sz w:val="16"/>
          <w:szCs w:val="16"/>
        </w:rPr>
        <w:t>r</w:t>
      </w:r>
      <w:r>
        <w:rPr>
          <w:spacing w:val="-1"/>
          <w:w w:val="119"/>
          <w:sz w:val="16"/>
          <w:szCs w:val="16"/>
        </w:rPr>
        <w:t>a</w:t>
      </w:r>
      <w:r>
        <w:rPr>
          <w:spacing w:val="1"/>
          <w:w w:val="119"/>
          <w:sz w:val="16"/>
          <w:szCs w:val="16"/>
        </w:rPr>
        <w:t>s</w:t>
      </w:r>
      <w:r>
        <w:rPr>
          <w:w w:val="119"/>
          <w:sz w:val="16"/>
          <w:szCs w:val="16"/>
        </w:rPr>
        <w:t>e</w:t>
      </w:r>
      <w:r>
        <w:rPr>
          <w:spacing w:val="14"/>
          <w:w w:val="119"/>
          <w:sz w:val="16"/>
          <w:szCs w:val="16"/>
        </w:rPr>
        <w:t xml:space="preserve"> </w:t>
      </w:r>
      <w:r>
        <w:rPr>
          <w:w w:val="119"/>
          <w:sz w:val="16"/>
          <w:szCs w:val="16"/>
        </w:rPr>
        <w:t xml:space="preserve">or </w:t>
      </w:r>
      <w:r>
        <w:rPr>
          <w:w w:val="118"/>
          <w:sz w:val="16"/>
          <w:szCs w:val="16"/>
        </w:rPr>
        <w:t>c</w:t>
      </w:r>
      <w:r>
        <w:rPr>
          <w:spacing w:val="1"/>
          <w:w w:val="118"/>
          <w:sz w:val="16"/>
          <w:szCs w:val="16"/>
        </w:rPr>
        <w:t>l</w:t>
      </w:r>
      <w:r>
        <w:rPr>
          <w:spacing w:val="-1"/>
          <w:w w:val="118"/>
          <w:sz w:val="16"/>
          <w:szCs w:val="16"/>
        </w:rPr>
        <w:t>a</w:t>
      </w:r>
      <w:r>
        <w:rPr>
          <w:spacing w:val="5"/>
          <w:w w:val="118"/>
          <w:sz w:val="16"/>
          <w:szCs w:val="16"/>
        </w:rPr>
        <w:t>u</w:t>
      </w:r>
      <w:r>
        <w:rPr>
          <w:spacing w:val="1"/>
          <w:w w:val="118"/>
          <w:sz w:val="16"/>
          <w:szCs w:val="16"/>
        </w:rPr>
        <w:t>s</w:t>
      </w:r>
      <w:r>
        <w:rPr>
          <w:w w:val="118"/>
          <w:sz w:val="16"/>
          <w:szCs w:val="16"/>
        </w:rPr>
        <w:t>e</w:t>
      </w:r>
      <w:r>
        <w:rPr>
          <w:spacing w:val="7"/>
          <w:w w:val="118"/>
          <w:sz w:val="16"/>
          <w:szCs w:val="16"/>
        </w:rPr>
        <w:t xml:space="preserve"> </w:t>
      </w:r>
      <w:r>
        <w:rPr>
          <w:spacing w:val="2"/>
          <w:w w:val="158"/>
          <w:sz w:val="16"/>
          <w:szCs w:val="16"/>
        </w:rPr>
        <w:t>t</w:t>
      </w:r>
      <w:r>
        <w:rPr>
          <w:w w:val="119"/>
          <w:sz w:val="16"/>
          <w:szCs w:val="16"/>
        </w:rPr>
        <w:t xml:space="preserve">o </w:t>
      </w:r>
      <w:r>
        <w:rPr>
          <w:spacing w:val="1"/>
          <w:w w:val="110"/>
          <w:sz w:val="16"/>
          <w:szCs w:val="16"/>
        </w:rPr>
        <w:t>w</w:t>
      </w:r>
      <w:r>
        <w:rPr>
          <w:spacing w:val="-1"/>
          <w:w w:val="110"/>
          <w:sz w:val="16"/>
          <w:szCs w:val="16"/>
        </w:rPr>
        <w:t>h</w:t>
      </w:r>
      <w:r>
        <w:rPr>
          <w:spacing w:val="1"/>
          <w:w w:val="83"/>
          <w:sz w:val="16"/>
          <w:szCs w:val="16"/>
        </w:rPr>
        <w:t>i</w:t>
      </w:r>
      <w:r>
        <w:rPr>
          <w:spacing w:val="5"/>
          <w:w w:val="121"/>
          <w:sz w:val="16"/>
          <w:szCs w:val="16"/>
        </w:rPr>
        <w:t>c</w:t>
      </w:r>
      <w:r>
        <w:rPr>
          <w:w w:val="115"/>
          <w:sz w:val="16"/>
          <w:szCs w:val="16"/>
        </w:rPr>
        <w:t>h</w:t>
      </w:r>
      <w:r>
        <w:rPr>
          <w:spacing w:val="12"/>
          <w:sz w:val="16"/>
          <w:szCs w:val="16"/>
        </w:rPr>
        <w:t xml:space="preserve"> </w:t>
      </w:r>
      <w:r>
        <w:rPr>
          <w:spacing w:val="1"/>
          <w:w w:val="83"/>
          <w:sz w:val="16"/>
          <w:szCs w:val="16"/>
        </w:rPr>
        <w:t>i</w:t>
      </w:r>
      <w:r>
        <w:rPr>
          <w:w w:val="158"/>
          <w:sz w:val="16"/>
          <w:szCs w:val="16"/>
        </w:rPr>
        <w:t xml:space="preserve">t </w:t>
      </w:r>
      <w:r>
        <w:rPr>
          <w:spacing w:val="1"/>
          <w:w w:val="122"/>
          <w:sz w:val="16"/>
          <w:szCs w:val="16"/>
        </w:rPr>
        <w:t>r</w:t>
      </w:r>
      <w:r>
        <w:rPr>
          <w:w w:val="122"/>
          <w:sz w:val="16"/>
          <w:szCs w:val="16"/>
        </w:rPr>
        <w:t>e</w:t>
      </w:r>
      <w:r>
        <w:rPr>
          <w:spacing w:val="1"/>
          <w:w w:val="115"/>
          <w:sz w:val="16"/>
          <w:szCs w:val="16"/>
        </w:rPr>
        <w:t>f</w:t>
      </w:r>
      <w:r>
        <w:rPr>
          <w:w w:val="128"/>
          <w:sz w:val="16"/>
          <w:szCs w:val="16"/>
        </w:rPr>
        <w:t>e</w:t>
      </w:r>
      <w:r>
        <w:rPr>
          <w:spacing w:val="1"/>
          <w:w w:val="122"/>
          <w:sz w:val="16"/>
          <w:szCs w:val="16"/>
        </w:rPr>
        <w:t>rs</w:t>
      </w:r>
      <w:r>
        <w:rPr>
          <w:w w:val="120"/>
          <w:sz w:val="16"/>
          <w:szCs w:val="16"/>
        </w:rPr>
        <w:t>.</w:t>
      </w:r>
    </w:p>
    <w:p w:rsidR="00643D84" w:rsidRDefault="00AA7991">
      <w:pPr>
        <w:spacing w:before="76"/>
        <w:ind w:right="1282"/>
        <w:jc w:val="right"/>
        <w:rPr>
          <w:sz w:val="24"/>
          <w:szCs w:val="24"/>
        </w:rPr>
      </w:pPr>
      <w:proofErr w:type="spellStart"/>
      <w:r>
        <w:rPr>
          <w:sz w:val="24"/>
          <w:szCs w:val="24"/>
        </w:rPr>
        <w:lastRenderedPageBreak/>
        <w:t>Angeli</w:t>
      </w:r>
      <w:proofErr w:type="spellEnd"/>
      <w:r>
        <w:rPr>
          <w:sz w:val="24"/>
          <w:szCs w:val="24"/>
        </w:rPr>
        <w:t xml:space="preserve"> 4</w:t>
      </w:r>
    </w:p>
    <w:p w:rsidR="00643D84" w:rsidRDefault="00643D84">
      <w:pPr>
        <w:spacing w:line="200" w:lineRule="exact"/>
      </w:pPr>
    </w:p>
    <w:p w:rsidR="00643D84" w:rsidRDefault="00643D84">
      <w:pPr>
        <w:spacing w:before="4" w:line="240" w:lineRule="exact"/>
        <w:rPr>
          <w:sz w:val="24"/>
          <w:szCs w:val="24"/>
        </w:rPr>
      </w:pPr>
    </w:p>
    <w:p w:rsidR="00643D84" w:rsidRDefault="00AA7991">
      <w:pPr>
        <w:spacing w:line="260" w:lineRule="exact"/>
        <w:ind w:left="1300"/>
        <w:rPr>
          <w:sz w:val="24"/>
          <w:szCs w:val="24"/>
        </w:rPr>
      </w:pPr>
      <w:proofErr w:type="gramStart"/>
      <w:r>
        <w:rPr>
          <w:position w:val="-1"/>
          <w:sz w:val="24"/>
          <w:szCs w:val="24"/>
        </w:rPr>
        <w:t>were</w:t>
      </w:r>
      <w:proofErr w:type="gramEnd"/>
      <w:r>
        <w:rPr>
          <w:position w:val="-1"/>
          <w:sz w:val="24"/>
          <w:szCs w:val="24"/>
        </w:rPr>
        <w:t xml:space="preserve"> then formed to “encourage . . . experimentation, hear reports, observe results, and</w:t>
      </w:r>
    </w:p>
    <w:p w:rsidR="00643D84" w:rsidRDefault="00643D84">
      <w:pPr>
        <w:spacing w:before="12" w:line="240" w:lineRule="exact"/>
        <w:rPr>
          <w:sz w:val="24"/>
          <w:szCs w:val="24"/>
        </w:rPr>
        <w:sectPr w:rsidR="00643D84">
          <w:pgSz w:w="12240" w:h="15840"/>
          <w:pgMar w:top="640" w:right="520" w:bottom="280" w:left="500" w:header="720" w:footer="720" w:gutter="0"/>
          <w:cols w:space="720"/>
        </w:sectPr>
      </w:pPr>
    </w:p>
    <w:p w:rsidR="00643D84" w:rsidRDefault="00B60459">
      <w:pPr>
        <w:spacing w:before="7" w:line="120" w:lineRule="exact"/>
        <w:rPr>
          <w:sz w:val="12"/>
          <w:szCs w:val="12"/>
        </w:rPr>
      </w:pPr>
      <w:r>
        <w:lastRenderedPageBreak/>
        <w:pict>
          <v:group id="_x0000_s1127" style="position:absolute;margin-left:20.9pt;margin-top:295.5pt;width:65.25pt;height:371.25pt;z-index:-251654656;mso-position-horizontal-relative:page;mso-position-vertical-relative:page" coordorigin="418,5910" coordsize="1305,7425">
            <v:shape id="_x0000_s1133" style="position:absolute;left:441;top:5932;width:1260;height:2880" coordorigin="441,5932" coordsize="1260,2880" path="m441,5932r,2880l1701,8812r,-2880l441,5932xe" fillcolor="#008e00" stroked="f">
              <v:path arrowok="t"/>
            </v:shape>
            <v:shape id="_x0000_s1132" style="position:absolute;left:441;top:5932;width:1260;height:2880" coordorigin="441,5932" coordsize="1260,2880" path="m441,5932r1260,l1701,8812r-1260,l441,5932xe" filled="f" strokeweight="2.25pt">
              <v:path arrowok="t"/>
            </v:shape>
            <v:shape id="_x0000_s1131" type="#_x0000_t75" style="position:absolute;left:460;top:6023;width:1219;height:2693">
              <v:imagedata r:id="rId26" o:title=""/>
            </v:shape>
            <v:shape id="_x0000_s1130" style="position:absolute;left:441;top:8812;width:1260;height:4500" coordorigin="441,8812" coordsize="1260,4500" path="m441,8812r,4500l1701,13312r,-4500l441,8812xe" fillcolor="#008e00" stroked="f">
              <v:path arrowok="t"/>
            </v:shape>
            <v:shape id="_x0000_s1129" style="position:absolute;left:441;top:8812;width:1260;height:4500" coordorigin="441,8812" coordsize="1260,4500" path="m441,8812r1260,l1701,13312r-1260,l441,8812xe" filled="f" strokeweight="2.25pt">
              <v:path arrowok="t"/>
            </v:shape>
            <v:shape id="_x0000_s1128" type="#_x0000_t75" style="position:absolute;left:460;top:8903;width:1219;height:4315">
              <v:imagedata r:id="rId16" o:title=""/>
            </v:shape>
            <w10:wrap anchorx="page" anchory="page"/>
          </v:group>
        </w:pict>
      </w:r>
      <w:r>
        <w:pict>
          <v:group id="_x0000_s1120" style="position:absolute;margin-left:0;margin-top:0;width:612pt;height:11in;z-index:-251655680;mso-position-horizontal-relative:page;mso-position-vertical-relative:page" coordsize="12240,15840">
            <v:shape id="_x0000_s1126" style="position:absolute;left:10521;top:2152;width:1260;height:1260" coordorigin="10521,2152" coordsize="1260,1260" path="m10521,2152r,1260l11781,3412r,-1260l10521,2152xe" fillcolor="#008e00" stroked="f">
              <v:path arrowok="t"/>
            </v:shape>
            <v:shape id="_x0000_s1125" style="position:absolute;left:10521;top:2152;width:1260;height:1260" coordorigin="10521,2152" coordsize="1260,1260" path="m10521,2152r1260,l11781,3412r-1260,l10521,2152xe" filled="f" strokeweight="2.25pt">
              <v:path arrowok="t"/>
            </v:shape>
            <v:shape id="_x0000_s1124" type="#_x0000_t75" style="position:absolute;left:10540;top:2243;width:1219;height:1070">
              <v:imagedata r:id="rId27" o:title=""/>
            </v:shape>
            <v:shape id="_x0000_s1123" style="position:absolute;left:10521;top:3412;width:1260;height:3600" coordorigin="10521,3412" coordsize="1260,3600" path="m10521,3412r,3600l11781,7012r,-3600l10521,3412xe" fillcolor="#008e00" stroked="f">
              <v:path arrowok="t"/>
            </v:shape>
            <v:shape id="_x0000_s1122" style="position:absolute;left:10521;top:3412;width:1260;height:3600" coordorigin="10521,3412" coordsize="1260,3600" path="m10521,3412r1260,l11781,7012r-1260,l10521,3412xe" filled="f" strokeweight="2.25pt">
              <v:path arrowok="t"/>
            </v:shape>
            <v:shape id="_x0000_s1121" type="#_x0000_t75" style="position:absolute;left:10540;top:3503;width:1219;height:3413">
              <v:imagedata r:id="rId25" o:title=""/>
            </v:shape>
            <w10:wrap anchorx="page" anchory="page"/>
          </v:group>
        </w:pict>
      </w:r>
      <w:r>
        <w:pict>
          <v:group id="_x0000_s1117" style="position:absolute;margin-left:0;margin-top:0;width:612pt;height:11in;z-index:-251656704;mso-position-horizontal-relative:page;mso-position-vertical-relative:page" coordsize="12240,15840">
            <v:shape id="_x0000_s1119" style="position:absolute;left:1161;top:1432;width:540;height:360" coordorigin="1161,1432" coordsize="540,360" path="m1566,1702r,90l1701,1612,1566,1432r,90l1161,1522r,180l1566,1702xe" fillcolor="black" stroked="f">
              <v:path arrowok="t"/>
            </v:shape>
            <v:shape id="_x0000_s1118" style="position:absolute;left:1161;top:1432;width:540;height:360" coordorigin="1161,1432" coordsize="540,360" path="m1161,1522r405,l1566,1432r135,180l1566,1792r,-90l1161,1702r,-180xe" filled="f" strokeweight="2.25pt">
              <v:path arrowok="t"/>
            </v:shape>
            <w10:wrap anchorx="page" anchory="page"/>
          </v:group>
        </w:pict>
      </w:r>
      <w:r>
        <w:pict>
          <v:group id="_x0000_s1113" style="position:absolute;margin-left:20.9pt;margin-top:97.5pt;width:65.25pt;height:163.7pt;z-index:-251658752;mso-position-horizontal-relative:page;mso-position-vertical-relative:page" coordorigin="418,1949" coordsize="1305,3274">
            <v:shape id="_x0000_s1116" style="position:absolute;left:441;top:1972;width:1260;height:3229" coordorigin="441,1972" coordsize="1260,3229" path="m441,1972r,3229l1701,5201r,-3229l441,1972xe" fillcolor="#417fff" stroked="f">
              <v:path arrowok="t"/>
            </v:shape>
            <v:shape id="_x0000_s1115" style="position:absolute;left:441;top:1972;width:1260;height:3229" coordorigin="441,1972" coordsize="1260,3229" path="m441,1972r1260,l1701,5201r-1260,l441,1972xe" filled="f" strokeweight="2.25pt">
              <v:path arrowok="t"/>
            </v:shape>
            <v:shape id="_x0000_s1114" type="#_x0000_t75" style="position:absolute;left:460;top:2063;width:1219;height:3043">
              <v:imagedata r:id="rId28" o:title=""/>
            </v:shape>
            <w10:wrap anchorx="page" anchory="page"/>
          </v:group>
        </w:pict>
      </w:r>
    </w:p>
    <w:p w:rsidR="00643D84" w:rsidRDefault="00AA7991">
      <w:pPr>
        <w:spacing w:line="278" w:lineRule="auto"/>
        <w:ind w:left="104" w:right="15"/>
        <w:rPr>
          <w:sz w:val="16"/>
          <w:szCs w:val="16"/>
        </w:rPr>
      </w:pPr>
      <w:r>
        <w:rPr>
          <w:sz w:val="16"/>
          <w:szCs w:val="16"/>
        </w:rPr>
        <w:t>If</w:t>
      </w:r>
      <w:r>
        <w:rPr>
          <w:spacing w:val="6"/>
          <w:sz w:val="16"/>
          <w:szCs w:val="16"/>
        </w:rPr>
        <w:t xml:space="preserve"> </w:t>
      </w:r>
      <w:r>
        <w:rPr>
          <w:spacing w:val="1"/>
          <w:w w:val="113"/>
          <w:sz w:val="16"/>
          <w:szCs w:val="16"/>
        </w:rPr>
        <w:t>y</w:t>
      </w:r>
      <w:r>
        <w:rPr>
          <w:w w:val="117"/>
          <w:sz w:val="16"/>
          <w:szCs w:val="16"/>
        </w:rPr>
        <w:t xml:space="preserve">ou </w:t>
      </w:r>
      <w:r>
        <w:rPr>
          <w:spacing w:val="1"/>
          <w:w w:val="123"/>
          <w:sz w:val="16"/>
          <w:szCs w:val="16"/>
        </w:rPr>
        <w:t>d</w:t>
      </w:r>
      <w:r>
        <w:rPr>
          <w:w w:val="123"/>
          <w:sz w:val="16"/>
          <w:szCs w:val="16"/>
        </w:rPr>
        <w:t>e</w:t>
      </w:r>
      <w:r>
        <w:rPr>
          <w:spacing w:val="1"/>
          <w:w w:val="83"/>
          <w:sz w:val="16"/>
          <w:szCs w:val="16"/>
        </w:rPr>
        <w:t>l</w:t>
      </w:r>
      <w:r>
        <w:rPr>
          <w:w w:val="128"/>
          <w:sz w:val="16"/>
          <w:szCs w:val="16"/>
        </w:rPr>
        <w:t>e</w:t>
      </w:r>
      <w:r>
        <w:rPr>
          <w:spacing w:val="2"/>
          <w:w w:val="158"/>
          <w:sz w:val="16"/>
          <w:szCs w:val="16"/>
        </w:rPr>
        <w:t>t</w:t>
      </w:r>
      <w:r>
        <w:rPr>
          <w:w w:val="128"/>
          <w:sz w:val="16"/>
          <w:szCs w:val="16"/>
        </w:rPr>
        <w:t xml:space="preserve">e </w:t>
      </w:r>
      <w:r>
        <w:rPr>
          <w:spacing w:val="1"/>
          <w:w w:val="116"/>
          <w:sz w:val="16"/>
          <w:szCs w:val="16"/>
        </w:rPr>
        <w:t>w</w:t>
      </w:r>
      <w:r>
        <w:rPr>
          <w:w w:val="116"/>
          <w:sz w:val="16"/>
          <w:szCs w:val="16"/>
        </w:rPr>
        <w:t>o</w:t>
      </w:r>
      <w:r>
        <w:rPr>
          <w:spacing w:val="1"/>
          <w:w w:val="116"/>
          <w:sz w:val="16"/>
          <w:szCs w:val="16"/>
        </w:rPr>
        <w:t>rd</w:t>
      </w:r>
      <w:r>
        <w:rPr>
          <w:w w:val="116"/>
          <w:sz w:val="16"/>
          <w:szCs w:val="16"/>
        </w:rPr>
        <w:t>s</w:t>
      </w:r>
      <w:r>
        <w:rPr>
          <w:spacing w:val="9"/>
          <w:w w:val="116"/>
          <w:sz w:val="16"/>
          <w:szCs w:val="16"/>
        </w:rPr>
        <w:t xml:space="preserve"> </w:t>
      </w:r>
      <w:r>
        <w:rPr>
          <w:spacing w:val="1"/>
          <w:w w:val="115"/>
          <w:sz w:val="16"/>
          <w:szCs w:val="16"/>
        </w:rPr>
        <w:t>f</w:t>
      </w:r>
      <w:r>
        <w:rPr>
          <w:spacing w:val="6"/>
          <w:w w:val="114"/>
          <w:sz w:val="16"/>
          <w:szCs w:val="16"/>
        </w:rPr>
        <w:t>r</w:t>
      </w:r>
      <w:r>
        <w:rPr>
          <w:w w:val="119"/>
          <w:sz w:val="16"/>
          <w:szCs w:val="16"/>
        </w:rPr>
        <w:t>o</w:t>
      </w:r>
      <w:r>
        <w:rPr>
          <w:w w:val="113"/>
          <w:sz w:val="16"/>
          <w:szCs w:val="16"/>
        </w:rPr>
        <w:t xml:space="preserve">m </w:t>
      </w:r>
      <w:r>
        <w:rPr>
          <w:spacing w:val="3"/>
          <w:w w:val="129"/>
          <w:sz w:val="16"/>
          <w:szCs w:val="16"/>
        </w:rPr>
        <w:t>t</w:t>
      </w:r>
      <w:r>
        <w:rPr>
          <w:spacing w:val="-1"/>
          <w:w w:val="129"/>
          <w:sz w:val="16"/>
          <w:szCs w:val="16"/>
        </w:rPr>
        <w:t>h</w:t>
      </w:r>
      <w:r>
        <w:rPr>
          <w:w w:val="129"/>
          <w:sz w:val="16"/>
          <w:szCs w:val="16"/>
        </w:rPr>
        <w:t>e</w:t>
      </w:r>
      <w:r>
        <w:rPr>
          <w:spacing w:val="2"/>
          <w:w w:val="129"/>
          <w:sz w:val="16"/>
          <w:szCs w:val="16"/>
        </w:rPr>
        <w:t xml:space="preserve"> </w:t>
      </w:r>
      <w:r>
        <w:rPr>
          <w:w w:val="119"/>
          <w:sz w:val="16"/>
          <w:szCs w:val="16"/>
        </w:rPr>
        <w:t>o</w:t>
      </w:r>
      <w:r>
        <w:rPr>
          <w:spacing w:val="6"/>
          <w:w w:val="114"/>
          <w:sz w:val="16"/>
          <w:szCs w:val="16"/>
        </w:rPr>
        <w:t>r</w:t>
      </w:r>
      <w:r>
        <w:rPr>
          <w:spacing w:val="-4"/>
          <w:w w:val="83"/>
          <w:sz w:val="16"/>
          <w:szCs w:val="16"/>
        </w:rPr>
        <w:t>i</w:t>
      </w:r>
      <w:r>
        <w:rPr>
          <w:spacing w:val="4"/>
          <w:w w:val="120"/>
          <w:sz w:val="16"/>
          <w:szCs w:val="16"/>
        </w:rPr>
        <w:t>g</w:t>
      </w:r>
      <w:r>
        <w:rPr>
          <w:spacing w:val="1"/>
          <w:w w:val="83"/>
          <w:sz w:val="16"/>
          <w:szCs w:val="16"/>
        </w:rPr>
        <w:t>i</w:t>
      </w:r>
      <w:r>
        <w:rPr>
          <w:spacing w:val="-1"/>
          <w:w w:val="115"/>
          <w:sz w:val="16"/>
          <w:szCs w:val="16"/>
        </w:rPr>
        <w:t>n</w:t>
      </w:r>
      <w:r>
        <w:rPr>
          <w:spacing w:val="-1"/>
          <w:w w:val="108"/>
          <w:sz w:val="16"/>
          <w:szCs w:val="16"/>
        </w:rPr>
        <w:t xml:space="preserve">al </w:t>
      </w:r>
      <w:r>
        <w:rPr>
          <w:spacing w:val="1"/>
          <w:w w:val="119"/>
          <w:sz w:val="16"/>
          <w:szCs w:val="16"/>
        </w:rPr>
        <w:t>q</w:t>
      </w:r>
      <w:r>
        <w:rPr>
          <w:spacing w:val="4"/>
          <w:w w:val="115"/>
          <w:sz w:val="16"/>
          <w:szCs w:val="16"/>
        </w:rPr>
        <w:t>u</w:t>
      </w:r>
      <w:r>
        <w:rPr>
          <w:w w:val="119"/>
          <w:sz w:val="16"/>
          <w:szCs w:val="16"/>
        </w:rPr>
        <w:t>o</w:t>
      </w:r>
      <w:r>
        <w:rPr>
          <w:spacing w:val="2"/>
          <w:w w:val="158"/>
          <w:sz w:val="16"/>
          <w:szCs w:val="16"/>
        </w:rPr>
        <w:t>t</w:t>
      </w:r>
      <w:r>
        <w:rPr>
          <w:w w:val="128"/>
          <w:sz w:val="16"/>
          <w:szCs w:val="16"/>
        </w:rPr>
        <w:t>e</w:t>
      </w:r>
      <w:r>
        <w:rPr>
          <w:w w:val="120"/>
          <w:sz w:val="16"/>
          <w:szCs w:val="16"/>
        </w:rPr>
        <w:t xml:space="preserve">, </w:t>
      </w:r>
      <w:r>
        <w:rPr>
          <w:spacing w:val="1"/>
          <w:w w:val="104"/>
          <w:sz w:val="16"/>
          <w:szCs w:val="16"/>
        </w:rPr>
        <w:t>i</w:t>
      </w:r>
      <w:r>
        <w:rPr>
          <w:spacing w:val="-1"/>
          <w:w w:val="104"/>
          <w:sz w:val="16"/>
          <w:szCs w:val="16"/>
        </w:rPr>
        <w:t>n</w:t>
      </w:r>
      <w:r>
        <w:rPr>
          <w:spacing w:val="1"/>
          <w:w w:val="129"/>
          <w:sz w:val="16"/>
          <w:szCs w:val="16"/>
        </w:rPr>
        <w:t>s</w:t>
      </w:r>
      <w:r>
        <w:rPr>
          <w:w w:val="128"/>
          <w:sz w:val="16"/>
          <w:szCs w:val="16"/>
        </w:rPr>
        <w:t>e</w:t>
      </w:r>
      <w:r>
        <w:rPr>
          <w:spacing w:val="1"/>
          <w:w w:val="114"/>
          <w:sz w:val="16"/>
          <w:szCs w:val="16"/>
        </w:rPr>
        <w:t>r</w:t>
      </w:r>
      <w:r>
        <w:rPr>
          <w:w w:val="158"/>
          <w:sz w:val="16"/>
          <w:szCs w:val="16"/>
        </w:rPr>
        <w:t>t</w:t>
      </w:r>
      <w:r>
        <w:rPr>
          <w:spacing w:val="15"/>
          <w:sz w:val="16"/>
          <w:szCs w:val="16"/>
        </w:rPr>
        <w:t xml:space="preserve"> </w:t>
      </w:r>
      <w:r>
        <w:rPr>
          <w:spacing w:val="-1"/>
          <w:w w:val="123"/>
          <w:sz w:val="16"/>
          <w:szCs w:val="16"/>
        </w:rPr>
        <w:t>a</w:t>
      </w:r>
      <w:r>
        <w:rPr>
          <w:w w:val="115"/>
          <w:sz w:val="16"/>
          <w:szCs w:val="16"/>
        </w:rPr>
        <w:t xml:space="preserve">n </w:t>
      </w:r>
      <w:r>
        <w:rPr>
          <w:w w:val="128"/>
          <w:sz w:val="16"/>
          <w:szCs w:val="16"/>
        </w:rPr>
        <w:t>e</w:t>
      </w:r>
      <w:r>
        <w:rPr>
          <w:spacing w:val="1"/>
          <w:w w:val="83"/>
          <w:sz w:val="16"/>
          <w:szCs w:val="16"/>
        </w:rPr>
        <w:t>ll</w:t>
      </w:r>
      <w:r>
        <w:rPr>
          <w:spacing w:val="-4"/>
          <w:w w:val="83"/>
          <w:sz w:val="16"/>
          <w:szCs w:val="16"/>
        </w:rPr>
        <w:t>i</w:t>
      </w:r>
      <w:r>
        <w:rPr>
          <w:spacing w:val="5"/>
          <w:w w:val="119"/>
          <w:sz w:val="16"/>
          <w:szCs w:val="16"/>
        </w:rPr>
        <w:t>p</w:t>
      </w:r>
      <w:r>
        <w:rPr>
          <w:spacing w:val="1"/>
          <w:w w:val="129"/>
          <w:sz w:val="16"/>
          <w:szCs w:val="16"/>
        </w:rPr>
        <w:t>s</w:t>
      </w:r>
      <w:r>
        <w:rPr>
          <w:spacing w:val="-4"/>
          <w:w w:val="83"/>
          <w:sz w:val="16"/>
          <w:szCs w:val="16"/>
        </w:rPr>
        <w:t>i</w:t>
      </w:r>
      <w:r>
        <w:rPr>
          <w:spacing w:val="1"/>
          <w:w w:val="129"/>
          <w:sz w:val="16"/>
          <w:szCs w:val="16"/>
        </w:rPr>
        <w:t>s</w:t>
      </w:r>
      <w:r>
        <w:rPr>
          <w:w w:val="120"/>
          <w:sz w:val="16"/>
          <w:szCs w:val="16"/>
        </w:rPr>
        <w:t xml:space="preserve">, </w:t>
      </w:r>
      <w:r>
        <w:rPr>
          <w:spacing w:val="2"/>
          <w:w w:val="130"/>
          <w:sz w:val="16"/>
          <w:szCs w:val="16"/>
        </w:rPr>
        <w:t>t</w:t>
      </w:r>
      <w:r>
        <w:rPr>
          <w:spacing w:val="-1"/>
          <w:w w:val="130"/>
          <w:sz w:val="16"/>
          <w:szCs w:val="16"/>
        </w:rPr>
        <w:t>h</w:t>
      </w:r>
      <w:r>
        <w:rPr>
          <w:spacing w:val="1"/>
          <w:w w:val="114"/>
          <w:sz w:val="16"/>
          <w:szCs w:val="16"/>
        </w:rPr>
        <w:t>r</w:t>
      </w:r>
      <w:r>
        <w:rPr>
          <w:w w:val="128"/>
          <w:sz w:val="16"/>
          <w:szCs w:val="16"/>
        </w:rPr>
        <w:t xml:space="preserve">ee </w:t>
      </w:r>
      <w:r>
        <w:rPr>
          <w:spacing w:val="1"/>
          <w:w w:val="123"/>
          <w:sz w:val="16"/>
          <w:szCs w:val="16"/>
        </w:rPr>
        <w:t>p</w:t>
      </w:r>
      <w:r>
        <w:rPr>
          <w:w w:val="123"/>
          <w:sz w:val="16"/>
          <w:szCs w:val="16"/>
        </w:rPr>
        <w:t>e</w:t>
      </w:r>
      <w:r>
        <w:rPr>
          <w:spacing w:val="1"/>
          <w:w w:val="114"/>
          <w:sz w:val="16"/>
          <w:szCs w:val="16"/>
        </w:rPr>
        <w:t>r</w:t>
      </w:r>
      <w:r>
        <w:rPr>
          <w:spacing w:val="1"/>
          <w:w w:val="83"/>
          <w:sz w:val="16"/>
          <w:szCs w:val="16"/>
        </w:rPr>
        <w:t>i</w:t>
      </w:r>
      <w:r>
        <w:rPr>
          <w:w w:val="119"/>
          <w:sz w:val="16"/>
          <w:szCs w:val="16"/>
        </w:rPr>
        <w:t>o</w:t>
      </w:r>
      <w:r>
        <w:rPr>
          <w:spacing w:val="1"/>
          <w:w w:val="123"/>
          <w:sz w:val="16"/>
          <w:szCs w:val="16"/>
        </w:rPr>
        <w:t>ds</w:t>
      </w:r>
    </w:p>
    <w:p w:rsidR="00643D84" w:rsidRDefault="00AA7991">
      <w:pPr>
        <w:spacing w:line="180" w:lineRule="exact"/>
        <w:ind w:left="104"/>
        <w:rPr>
          <w:sz w:val="16"/>
          <w:szCs w:val="16"/>
        </w:rPr>
      </w:pPr>
      <w:proofErr w:type="gramStart"/>
      <w:r>
        <w:rPr>
          <w:spacing w:val="1"/>
          <w:sz w:val="16"/>
          <w:szCs w:val="16"/>
        </w:rPr>
        <w:t>wi</w:t>
      </w:r>
      <w:r>
        <w:rPr>
          <w:spacing w:val="2"/>
          <w:w w:val="158"/>
          <w:sz w:val="16"/>
          <w:szCs w:val="16"/>
        </w:rPr>
        <w:t>t</w:t>
      </w:r>
      <w:r>
        <w:rPr>
          <w:w w:val="115"/>
          <w:sz w:val="16"/>
          <w:szCs w:val="16"/>
        </w:rPr>
        <w:t>h</w:t>
      </w:r>
      <w:proofErr w:type="gramEnd"/>
      <w:r>
        <w:rPr>
          <w:spacing w:val="12"/>
          <w:sz w:val="16"/>
          <w:szCs w:val="16"/>
        </w:rPr>
        <w:t xml:space="preserve"> </w:t>
      </w:r>
      <w:r>
        <w:rPr>
          <w:w w:val="123"/>
          <w:sz w:val="16"/>
          <w:szCs w:val="16"/>
        </w:rPr>
        <w:t>a</w:t>
      </w:r>
    </w:p>
    <w:p w:rsidR="00643D84" w:rsidRDefault="00AA7991">
      <w:pPr>
        <w:spacing w:before="32" w:line="275" w:lineRule="auto"/>
        <w:ind w:left="104" w:right="151"/>
        <w:rPr>
          <w:sz w:val="16"/>
          <w:szCs w:val="16"/>
        </w:rPr>
      </w:pPr>
      <w:proofErr w:type="gramStart"/>
      <w:r>
        <w:rPr>
          <w:spacing w:val="1"/>
          <w:w w:val="123"/>
          <w:sz w:val="16"/>
          <w:szCs w:val="16"/>
        </w:rPr>
        <w:t>sp</w:t>
      </w:r>
      <w:r>
        <w:rPr>
          <w:spacing w:val="-1"/>
          <w:w w:val="123"/>
          <w:sz w:val="16"/>
          <w:szCs w:val="16"/>
        </w:rPr>
        <w:t>a</w:t>
      </w:r>
      <w:r>
        <w:rPr>
          <w:spacing w:val="5"/>
          <w:w w:val="121"/>
          <w:sz w:val="16"/>
          <w:szCs w:val="16"/>
        </w:rPr>
        <w:t>c</w:t>
      </w:r>
      <w:r>
        <w:rPr>
          <w:w w:val="128"/>
          <w:sz w:val="16"/>
          <w:szCs w:val="16"/>
        </w:rPr>
        <w:t>e</w:t>
      </w:r>
      <w:proofErr w:type="gramEnd"/>
      <w:r>
        <w:rPr>
          <w:w w:val="128"/>
          <w:sz w:val="16"/>
          <w:szCs w:val="16"/>
        </w:rPr>
        <w:t xml:space="preserve"> </w:t>
      </w:r>
      <w:r>
        <w:rPr>
          <w:spacing w:val="-1"/>
          <w:w w:val="124"/>
          <w:sz w:val="16"/>
          <w:szCs w:val="16"/>
        </w:rPr>
        <w:t>b</w:t>
      </w:r>
      <w:r>
        <w:rPr>
          <w:w w:val="124"/>
          <w:sz w:val="16"/>
          <w:szCs w:val="16"/>
        </w:rPr>
        <w:t>e</w:t>
      </w:r>
      <w:r>
        <w:rPr>
          <w:spacing w:val="2"/>
          <w:w w:val="158"/>
          <w:sz w:val="16"/>
          <w:szCs w:val="16"/>
        </w:rPr>
        <w:t>t</w:t>
      </w:r>
      <w:r>
        <w:rPr>
          <w:spacing w:val="1"/>
          <w:w w:val="106"/>
          <w:sz w:val="16"/>
          <w:szCs w:val="16"/>
        </w:rPr>
        <w:t>w</w:t>
      </w:r>
      <w:r>
        <w:rPr>
          <w:w w:val="128"/>
          <w:sz w:val="16"/>
          <w:szCs w:val="16"/>
        </w:rPr>
        <w:t>ee</w:t>
      </w:r>
      <w:r>
        <w:rPr>
          <w:w w:val="115"/>
          <w:sz w:val="16"/>
          <w:szCs w:val="16"/>
        </w:rPr>
        <w:t xml:space="preserve">n </w:t>
      </w:r>
      <w:r>
        <w:rPr>
          <w:spacing w:val="-1"/>
          <w:sz w:val="16"/>
          <w:szCs w:val="16"/>
        </w:rPr>
        <w:t>a</w:t>
      </w:r>
      <w:r>
        <w:rPr>
          <w:spacing w:val="4"/>
          <w:sz w:val="16"/>
          <w:szCs w:val="16"/>
        </w:rPr>
        <w:t>n</w:t>
      </w:r>
      <w:r>
        <w:rPr>
          <w:sz w:val="16"/>
          <w:szCs w:val="16"/>
        </w:rPr>
        <w:t xml:space="preserve">d </w:t>
      </w:r>
      <w:r>
        <w:rPr>
          <w:spacing w:val="18"/>
          <w:sz w:val="16"/>
          <w:szCs w:val="16"/>
        </w:rPr>
        <w:t xml:space="preserve"> </w:t>
      </w:r>
      <w:r>
        <w:rPr>
          <w:spacing w:val="-1"/>
          <w:w w:val="120"/>
          <w:sz w:val="16"/>
          <w:szCs w:val="16"/>
        </w:rPr>
        <w:t>a</w:t>
      </w:r>
      <w:r>
        <w:rPr>
          <w:w w:val="120"/>
          <w:sz w:val="16"/>
          <w:szCs w:val="16"/>
        </w:rPr>
        <w:t>f</w:t>
      </w:r>
      <w:r>
        <w:rPr>
          <w:spacing w:val="2"/>
          <w:w w:val="158"/>
          <w:sz w:val="16"/>
          <w:szCs w:val="16"/>
        </w:rPr>
        <w:t>t</w:t>
      </w:r>
      <w:r>
        <w:rPr>
          <w:w w:val="128"/>
          <w:sz w:val="16"/>
          <w:szCs w:val="16"/>
        </w:rPr>
        <w:t>e</w:t>
      </w:r>
      <w:r>
        <w:rPr>
          <w:w w:val="114"/>
          <w:sz w:val="16"/>
          <w:szCs w:val="16"/>
        </w:rPr>
        <w:t xml:space="preserve">r </w:t>
      </w:r>
      <w:r>
        <w:rPr>
          <w:w w:val="121"/>
          <w:sz w:val="16"/>
          <w:szCs w:val="16"/>
        </w:rPr>
        <w:t>e</w:t>
      </w:r>
      <w:r>
        <w:rPr>
          <w:spacing w:val="-1"/>
          <w:w w:val="121"/>
          <w:sz w:val="16"/>
          <w:szCs w:val="16"/>
        </w:rPr>
        <w:t>a</w:t>
      </w:r>
      <w:r>
        <w:rPr>
          <w:w w:val="121"/>
          <w:sz w:val="16"/>
          <w:szCs w:val="16"/>
        </w:rPr>
        <w:t>ch</w:t>
      </w:r>
      <w:r>
        <w:rPr>
          <w:spacing w:val="9"/>
          <w:w w:val="121"/>
          <w:sz w:val="16"/>
          <w:szCs w:val="16"/>
        </w:rPr>
        <w:t xml:space="preserve"> </w:t>
      </w:r>
      <w:r>
        <w:rPr>
          <w:w w:val="119"/>
          <w:sz w:val="16"/>
          <w:szCs w:val="16"/>
        </w:rPr>
        <w:t>o</w:t>
      </w:r>
      <w:r>
        <w:rPr>
          <w:spacing w:val="4"/>
          <w:w w:val="115"/>
          <w:sz w:val="16"/>
          <w:szCs w:val="16"/>
        </w:rPr>
        <w:t>n</w:t>
      </w:r>
      <w:r>
        <w:rPr>
          <w:w w:val="128"/>
          <w:sz w:val="16"/>
          <w:szCs w:val="16"/>
        </w:rPr>
        <w:t>e</w:t>
      </w:r>
      <w:r>
        <w:rPr>
          <w:w w:val="120"/>
          <w:sz w:val="16"/>
          <w:szCs w:val="16"/>
        </w:rPr>
        <w:t>.</w:t>
      </w:r>
    </w:p>
    <w:p w:rsidR="00643D84" w:rsidRDefault="00643D84">
      <w:pPr>
        <w:spacing w:line="180" w:lineRule="exact"/>
        <w:rPr>
          <w:sz w:val="18"/>
          <w:szCs w:val="18"/>
        </w:rPr>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AA7991">
      <w:pPr>
        <w:spacing w:line="277" w:lineRule="auto"/>
        <w:ind w:left="104" w:right="-28"/>
        <w:rPr>
          <w:sz w:val="16"/>
          <w:szCs w:val="16"/>
        </w:rPr>
      </w:pPr>
      <w:r>
        <w:rPr>
          <w:w w:val="109"/>
          <w:sz w:val="16"/>
          <w:szCs w:val="16"/>
        </w:rPr>
        <w:t>Bo</w:t>
      </w:r>
      <w:r>
        <w:rPr>
          <w:spacing w:val="5"/>
          <w:w w:val="109"/>
          <w:sz w:val="16"/>
          <w:szCs w:val="16"/>
        </w:rPr>
        <w:t>d</w:t>
      </w:r>
      <w:r>
        <w:rPr>
          <w:w w:val="113"/>
          <w:sz w:val="16"/>
          <w:szCs w:val="16"/>
        </w:rPr>
        <w:t xml:space="preserve">y </w:t>
      </w:r>
      <w:r>
        <w:rPr>
          <w:spacing w:val="1"/>
          <w:w w:val="121"/>
          <w:sz w:val="16"/>
          <w:szCs w:val="16"/>
        </w:rPr>
        <w:t>p</w:t>
      </w:r>
      <w:r>
        <w:rPr>
          <w:spacing w:val="-1"/>
          <w:w w:val="121"/>
          <w:sz w:val="16"/>
          <w:szCs w:val="16"/>
        </w:rPr>
        <w:t>a</w:t>
      </w:r>
      <w:r>
        <w:rPr>
          <w:spacing w:val="1"/>
          <w:w w:val="114"/>
          <w:sz w:val="16"/>
          <w:szCs w:val="16"/>
        </w:rPr>
        <w:t>r</w:t>
      </w:r>
      <w:r>
        <w:rPr>
          <w:spacing w:val="4"/>
          <w:w w:val="123"/>
          <w:sz w:val="16"/>
          <w:szCs w:val="16"/>
        </w:rPr>
        <w:t>a</w:t>
      </w:r>
      <w:r>
        <w:rPr>
          <w:spacing w:val="-1"/>
          <w:w w:val="120"/>
          <w:sz w:val="16"/>
          <w:szCs w:val="16"/>
        </w:rPr>
        <w:t>g</w:t>
      </w:r>
      <w:r>
        <w:rPr>
          <w:spacing w:val="1"/>
          <w:w w:val="114"/>
          <w:sz w:val="16"/>
          <w:szCs w:val="16"/>
        </w:rPr>
        <w:t>r</w:t>
      </w:r>
      <w:r>
        <w:rPr>
          <w:spacing w:val="-1"/>
          <w:w w:val="123"/>
          <w:sz w:val="16"/>
          <w:szCs w:val="16"/>
        </w:rPr>
        <w:t>a</w:t>
      </w:r>
      <w:r>
        <w:rPr>
          <w:spacing w:val="1"/>
          <w:w w:val="117"/>
          <w:sz w:val="16"/>
          <w:szCs w:val="16"/>
        </w:rPr>
        <w:t>p</w:t>
      </w:r>
      <w:r>
        <w:rPr>
          <w:spacing w:val="4"/>
          <w:w w:val="117"/>
          <w:sz w:val="16"/>
          <w:szCs w:val="16"/>
        </w:rPr>
        <w:t>h</w:t>
      </w:r>
      <w:r>
        <w:rPr>
          <w:w w:val="129"/>
          <w:sz w:val="16"/>
          <w:szCs w:val="16"/>
        </w:rPr>
        <w:t xml:space="preserve">s </w:t>
      </w:r>
      <w:r>
        <w:rPr>
          <w:spacing w:val="-1"/>
          <w:w w:val="118"/>
          <w:sz w:val="16"/>
          <w:szCs w:val="16"/>
        </w:rPr>
        <w:t>h</w:t>
      </w:r>
      <w:r>
        <w:rPr>
          <w:spacing w:val="4"/>
          <w:w w:val="118"/>
          <w:sz w:val="16"/>
          <w:szCs w:val="16"/>
        </w:rPr>
        <w:t>a</w:t>
      </w:r>
      <w:r>
        <w:rPr>
          <w:spacing w:val="2"/>
          <w:w w:val="118"/>
          <w:sz w:val="16"/>
          <w:szCs w:val="16"/>
        </w:rPr>
        <w:t>v</w:t>
      </w:r>
      <w:r>
        <w:rPr>
          <w:w w:val="118"/>
          <w:sz w:val="16"/>
          <w:szCs w:val="16"/>
        </w:rPr>
        <w:t>e</w:t>
      </w:r>
      <w:r>
        <w:rPr>
          <w:spacing w:val="8"/>
          <w:w w:val="118"/>
          <w:sz w:val="16"/>
          <w:szCs w:val="16"/>
        </w:rPr>
        <w:t xml:space="preserve"> </w:t>
      </w:r>
      <w:r>
        <w:rPr>
          <w:spacing w:val="-3"/>
          <w:w w:val="158"/>
          <w:sz w:val="16"/>
          <w:szCs w:val="16"/>
        </w:rPr>
        <w:t>t</w:t>
      </w:r>
      <w:r>
        <w:rPr>
          <w:spacing w:val="4"/>
          <w:w w:val="115"/>
          <w:sz w:val="16"/>
          <w:szCs w:val="16"/>
        </w:rPr>
        <w:t>h</w:t>
      </w:r>
      <w:r>
        <w:rPr>
          <w:w w:val="128"/>
          <w:sz w:val="16"/>
          <w:szCs w:val="16"/>
        </w:rPr>
        <w:t>e</w:t>
      </w:r>
      <w:r>
        <w:rPr>
          <w:spacing w:val="1"/>
          <w:w w:val="129"/>
          <w:sz w:val="16"/>
          <w:szCs w:val="16"/>
        </w:rPr>
        <w:t>s</w:t>
      </w:r>
      <w:r>
        <w:rPr>
          <w:w w:val="128"/>
          <w:sz w:val="16"/>
          <w:szCs w:val="16"/>
        </w:rPr>
        <w:t xml:space="preserve">e </w:t>
      </w:r>
      <w:r>
        <w:rPr>
          <w:spacing w:val="1"/>
          <w:w w:val="116"/>
          <w:sz w:val="16"/>
          <w:szCs w:val="16"/>
        </w:rPr>
        <w:t>f</w:t>
      </w:r>
      <w:r>
        <w:rPr>
          <w:w w:val="116"/>
          <w:sz w:val="16"/>
          <w:szCs w:val="16"/>
        </w:rPr>
        <w:t>o</w:t>
      </w:r>
      <w:r>
        <w:rPr>
          <w:spacing w:val="5"/>
          <w:w w:val="116"/>
          <w:sz w:val="16"/>
          <w:szCs w:val="16"/>
        </w:rPr>
        <w:t>u</w:t>
      </w:r>
      <w:r>
        <w:rPr>
          <w:w w:val="116"/>
          <w:sz w:val="16"/>
          <w:szCs w:val="16"/>
        </w:rPr>
        <w:t xml:space="preserve">r </w:t>
      </w:r>
      <w:r>
        <w:rPr>
          <w:w w:val="128"/>
          <w:sz w:val="16"/>
          <w:szCs w:val="16"/>
        </w:rPr>
        <w:t>e</w:t>
      </w:r>
      <w:r>
        <w:rPr>
          <w:spacing w:val="1"/>
          <w:w w:val="83"/>
          <w:sz w:val="16"/>
          <w:szCs w:val="16"/>
        </w:rPr>
        <w:t>l</w:t>
      </w:r>
      <w:r>
        <w:rPr>
          <w:w w:val="128"/>
          <w:sz w:val="16"/>
          <w:szCs w:val="16"/>
        </w:rPr>
        <w:t>e</w:t>
      </w:r>
      <w:r>
        <w:rPr>
          <w:spacing w:val="-2"/>
          <w:w w:val="113"/>
          <w:sz w:val="16"/>
          <w:szCs w:val="16"/>
        </w:rPr>
        <w:t>m</w:t>
      </w:r>
      <w:r>
        <w:rPr>
          <w:w w:val="128"/>
          <w:sz w:val="16"/>
          <w:szCs w:val="16"/>
        </w:rPr>
        <w:t>e</w:t>
      </w:r>
      <w:r>
        <w:rPr>
          <w:spacing w:val="4"/>
          <w:w w:val="115"/>
          <w:sz w:val="16"/>
          <w:szCs w:val="16"/>
        </w:rPr>
        <w:t>n</w:t>
      </w:r>
      <w:r>
        <w:rPr>
          <w:spacing w:val="2"/>
          <w:w w:val="158"/>
          <w:sz w:val="16"/>
          <w:szCs w:val="16"/>
        </w:rPr>
        <w:t>t</w:t>
      </w:r>
      <w:r>
        <w:rPr>
          <w:spacing w:val="1"/>
          <w:w w:val="129"/>
          <w:sz w:val="16"/>
          <w:szCs w:val="16"/>
        </w:rPr>
        <w:t>s</w:t>
      </w:r>
      <w:r>
        <w:rPr>
          <w:w w:val="108"/>
          <w:sz w:val="16"/>
          <w:szCs w:val="16"/>
        </w:rPr>
        <w:t>:</w:t>
      </w:r>
      <w:r>
        <w:rPr>
          <w:spacing w:val="13"/>
          <w:sz w:val="16"/>
          <w:szCs w:val="16"/>
        </w:rPr>
        <w:t xml:space="preserve"> </w:t>
      </w:r>
      <w:r>
        <w:rPr>
          <w:w w:val="123"/>
          <w:sz w:val="16"/>
          <w:szCs w:val="16"/>
        </w:rPr>
        <w:t xml:space="preserve">a </w:t>
      </w:r>
      <w:r>
        <w:rPr>
          <w:spacing w:val="2"/>
          <w:w w:val="158"/>
          <w:sz w:val="16"/>
          <w:szCs w:val="16"/>
        </w:rPr>
        <w:t>t</w:t>
      </w:r>
      <w:r>
        <w:rPr>
          <w:spacing w:val="1"/>
          <w:w w:val="114"/>
          <w:sz w:val="16"/>
          <w:szCs w:val="16"/>
        </w:rPr>
        <w:t>r</w:t>
      </w:r>
      <w:r>
        <w:rPr>
          <w:spacing w:val="-1"/>
          <w:w w:val="123"/>
          <w:sz w:val="16"/>
          <w:szCs w:val="16"/>
        </w:rPr>
        <w:t>a</w:t>
      </w:r>
      <w:r>
        <w:rPr>
          <w:spacing w:val="-1"/>
          <w:w w:val="115"/>
          <w:sz w:val="16"/>
          <w:szCs w:val="16"/>
        </w:rPr>
        <w:t>n</w:t>
      </w:r>
      <w:r>
        <w:rPr>
          <w:spacing w:val="1"/>
          <w:w w:val="129"/>
          <w:sz w:val="16"/>
          <w:szCs w:val="16"/>
        </w:rPr>
        <w:t>s</w:t>
      </w:r>
      <w:r>
        <w:rPr>
          <w:spacing w:val="1"/>
          <w:w w:val="83"/>
          <w:sz w:val="16"/>
          <w:szCs w:val="16"/>
        </w:rPr>
        <w:t>i</w:t>
      </w:r>
      <w:r>
        <w:rPr>
          <w:spacing w:val="2"/>
          <w:w w:val="158"/>
          <w:sz w:val="16"/>
          <w:szCs w:val="16"/>
        </w:rPr>
        <w:t>t</w:t>
      </w:r>
      <w:r>
        <w:rPr>
          <w:spacing w:val="1"/>
          <w:w w:val="83"/>
          <w:sz w:val="16"/>
          <w:szCs w:val="16"/>
        </w:rPr>
        <w:t>i</w:t>
      </w:r>
      <w:r>
        <w:rPr>
          <w:w w:val="119"/>
          <w:sz w:val="16"/>
          <w:szCs w:val="16"/>
        </w:rPr>
        <w:t>o</w:t>
      </w:r>
      <w:r>
        <w:rPr>
          <w:spacing w:val="-1"/>
          <w:w w:val="115"/>
          <w:sz w:val="16"/>
          <w:szCs w:val="16"/>
        </w:rPr>
        <w:t>n</w:t>
      </w:r>
      <w:r>
        <w:rPr>
          <w:w w:val="120"/>
          <w:sz w:val="16"/>
          <w:szCs w:val="16"/>
        </w:rPr>
        <w:t>,</w:t>
      </w:r>
      <w:r>
        <w:rPr>
          <w:spacing w:val="18"/>
          <w:sz w:val="16"/>
          <w:szCs w:val="16"/>
        </w:rPr>
        <w:t xml:space="preserve"> </w:t>
      </w:r>
      <w:r>
        <w:rPr>
          <w:w w:val="123"/>
          <w:sz w:val="16"/>
          <w:szCs w:val="16"/>
        </w:rPr>
        <w:t xml:space="preserve">a </w:t>
      </w:r>
      <w:r>
        <w:rPr>
          <w:spacing w:val="2"/>
          <w:w w:val="133"/>
          <w:sz w:val="16"/>
          <w:szCs w:val="16"/>
        </w:rPr>
        <w:t>t</w:t>
      </w:r>
      <w:r>
        <w:rPr>
          <w:w w:val="133"/>
          <w:sz w:val="16"/>
          <w:szCs w:val="16"/>
        </w:rPr>
        <w:t>o</w:t>
      </w:r>
      <w:r>
        <w:rPr>
          <w:spacing w:val="1"/>
          <w:w w:val="119"/>
          <w:sz w:val="16"/>
          <w:szCs w:val="16"/>
        </w:rPr>
        <w:t>p</w:t>
      </w:r>
      <w:r>
        <w:rPr>
          <w:spacing w:val="1"/>
          <w:w w:val="83"/>
          <w:sz w:val="16"/>
          <w:szCs w:val="16"/>
        </w:rPr>
        <w:t>i</w:t>
      </w:r>
      <w:r>
        <w:rPr>
          <w:w w:val="121"/>
          <w:sz w:val="16"/>
          <w:szCs w:val="16"/>
        </w:rPr>
        <w:t xml:space="preserve">c </w:t>
      </w:r>
      <w:r>
        <w:rPr>
          <w:spacing w:val="1"/>
          <w:w w:val="129"/>
          <w:sz w:val="16"/>
          <w:szCs w:val="16"/>
        </w:rPr>
        <w:t>s</w:t>
      </w:r>
      <w:r>
        <w:rPr>
          <w:w w:val="128"/>
          <w:sz w:val="16"/>
          <w:szCs w:val="16"/>
        </w:rPr>
        <w:t>e</w:t>
      </w:r>
      <w:r>
        <w:rPr>
          <w:spacing w:val="-1"/>
          <w:w w:val="115"/>
          <w:sz w:val="16"/>
          <w:szCs w:val="16"/>
        </w:rPr>
        <w:t>n</w:t>
      </w:r>
      <w:r>
        <w:rPr>
          <w:spacing w:val="2"/>
          <w:w w:val="158"/>
          <w:sz w:val="16"/>
          <w:szCs w:val="16"/>
        </w:rPr>
        <w:t>t</w:t>
      </w:r>
      <w:r>
        <w:rPr>
          <w:w w:val="128"/>
          <w:sz w:val="16"/>
          <w:szCs w:val="16"/>
        </w:rPr>
        <w:t>e</w:t>
      </w:r>
      <w:r>
        <w:rPr>
          <w:spacing w:val="-1"/>
          <w:w w:val="115"/>
          <w:sz w:val="16"/>
          <w:szCs w:val="16"/>
        </w:rPr>
        <w:t>n</w:t>
      </w:r>
      <w:r>
        <w:rPr>
          <w:spacing w:val="5"/>
          <w:w w:val="121"/>
          <w:sz w:val="16"/>
          <w:szCs w:val="16"/>
        </w:rPr>
        <w:t>c</w:t>
      </w:r>
      <w:r>
        <w:rPr>
          <w:w w:val="128"/>
          <w:sz w:val="16"/>
          <w:szCs w:val="16"/>
        </w:rPr>
        <w:t>e</w:t>
      </w:r>
      <w:r>
        <w:rPr>
          <w:w w:val="120"/>
          <w:sz w:val="16"/>
          <w:szCs w:val="16"/>
        </w:rPr>
        <w:t xml:space="preserve">, </w:t>
      </w:r>
      <w:r>
        <w:rPr>
          <w:w w:val="128"/>
          <w:sz w:val="16"/>
          <w:szCs w:val="16"/>
        </w:rPr>
        <w:t>e</w:t>
      </w:r>
      <w:r>
        <w:rPr>
          <w:spacing w:val="2"/>
          <w:w w:val="111"/>
          <w:sz w:val="16"/>
          <w:szCs w:val="16"/>
        </w:rPr>
        <w:t>v</w:t>
      </w:r>
      <w:r>
        <w:rPr>
          <w:spacing w:val="1"/>
          <w:w w:val="83"/>
          <w:sz w:val="16"/>
          <w:szCs w:val="16"/>
        </w:rPr>
        <w:t>i</w:t>
      </w:r>
      <w:r>
        <w:rPr>
          <w:spacing w:val="1"/>
          <w:w w:val="119"/>
          <w:sz w:val="16"/>
          <w:szCs w:val="16"/>
        </w:rPr>
        <w:t>d</w:t>
      </w:r>
      <w:r>
        <w:rPr>
          <w:w w:val="128"/>
          <w:sz w:val="16"/>
          <w:szCs w:val="16"/>
        </w:rPr>
        <w:t>e</w:t>
      </w:r>
      <w:r>
        <w:rPr>
          <w:spacing w:val="-1"/>
          <w:w w:val="115"/>
          <w:sz w:val="16"/>
          <w:szCs w:val="16"/>
        </w:rPr>
        <w:t>n</w:t>
      </w:r>
      <w:r>
        <w:rPr>
          <w:spacing w:val="5"/>
          <w:w w:val="121"/>
          <w:sz w:val="16"/>
          <w:szCs w:val="16"/>
        </w:rPr>
        <w:t>c</w:t>
      </w:r>
      <w:r>
        <w:rPr>
          <w:w w:val="128"/>
          <w:sz w:val="16"/>
          <w:szCs w:val="16"/>
        </w:rPr>
        <w:t>e</w:t>
      </w:r>
      <w:r>
        <w:rPr>
          <w:w w:val="120"/>
          <w:sz w:val="16"/>
          <w:szCs w:val="16"/>
        </w:rPr>
        <w:t xml:space="preserve">, </w:t>
      </w:r>
      <w:proofErr w:type="gramStart"/>
      <w:r>
        <w:rPr>
          <w:spacing w:val="-1"/>
          <w:sz w:val="16"/>
          <w:szCs w:val="16"/>
        </w:rPr>
        <w:t>a</w:t>
      </w:r>
      <w:r>
        <w:rPr>
          <w:spacing w:val="4"/>
          <w:sz w:val="16"/>
          <w:szCs w:val="16"/>
        </w:rPr>
        <w:t>n</w:t>
      </w:r>
      <w:r>
        <w:rPr>
          <w:sz w:val="16"/>
          <w:szCs w:val="16"/>
        </w:rPr>
        <w:t xml:space="preserve">d </w:t>
      </w:r>
      <w:r>
        <w:rPr>
          <w:spacing w:val="18"/>
          <w:sz w:val="16"/>
          <w:szCs w:val="16"/>
        </w:rPr>
        <w:t xml:space="preserve"> </w:t>
      </w:r>
      <w:r>
        <w:rPr>
          <w:sz w:val="16"/>
          <w:szCs w:val="16"/>
        </w:rPr>
        <w:t>a</w:t>
      </w:r>
      <w:proofErr w:type="gramEnd"/>
      <w:r>
        <w:rPr>
          <w:spacing w:val="28"/>
          <w:sz w:val="16"/>
          <w:szCs w:val="16"/>
        </w:rPr>
        <w:t xml:space="preserve"> </w:t>
      </w:r>
      <w:r>
        <w:rPr>
          <w:spacing w:val="-1"/>
          <w:w w:val="120"/>
          <w:sz w:val="16"/>
          <w:szCs w:val="16"/>
        </w:rPr>
        <w:t>b</w:t>
      </w:r>
      <w:r>
        <w:rPr>
          <w:spacing w:val="1"/>
          <w:w w:val="114"/>
          <w:sz w:val="16"/>
          <w:szCs w:val="16"/>
        </w:rPr>
        <w:t>r</w:t>
      </w:r>
      <w:r>
        <w:rPr>
          <w:spacing w:val="1"/>
          <w:w w:val="83"/>
          <w:sz w:val="16"/>
          <w:szCs w:val="16"/>
        </w:rPr>
        <w:t>i</w:t>
      </w:r>
      <w:r>
        <w:rPr>
          <w:w w:val="128"/>
          <w:sz w:val="16"/>
          <w:szCs w:val="16"/>
        </w:rPr>
        <w:t>e</w:t>
      </w:r>
      <w:r>
        <w:rPr>
          <w:w w:val="115"/>
          <w:sz w:val="16"/>
          <w:szCs w:val="16"/>
        </w:rPr>
        <w:t xml:space="preserve">f </w:t>
      </w:r>
      <w:r>
        <w:rPr>
          <w:spacing w:val="1"/>
          <w:w w:val="113"/>
          <w:sz w:val="16"/>
          <w:szCs w:val="16"/>
        </w:rPr>
        <w:t>wr</w:t>
      </w:r>
      <w:r>
        <w:rPr>
          <w:spacing w:val="-1"/>
          <w:w w:val="113"/>
          <w:sz w:val="16"/>
          <w:szCs w:val="16"/>
        </w:rPr>
        <w:t>a</w:t>
      </w:r>
      <w:r>
        <w:rPr>
          <w:spacing w:val="1"/>
          <w:w w:val="119"/>
          <w:sz w:val="16"/>
          <w:szCs w:val="16"/>
        </w:rPr>
        <w:t>p</w:t>
      </w:r>
      <w:r>
        <w:rPr>
          <w:spacing w:val="2"/>
          <w:w w:val="112"/>
          <w:sz w:val="16"/>
          <w:szCs w:val="16"/>
        </w:rPr>
        <w:t>-</w:t>
      </w:r>
      <w:r>
        <w:rPr>
          <w:spacing w:val="4"/>
          <w:w w:val="117"/>
          <w:sz w:val="16"/>
          <w:szCs w:val="16"/>
        </w:rPr>
        <w:t xml:space="preserve">up </w:t>
      </w:r>
      <w:r>
        <w:rPr>
          <w:spacing w:val="1"/>
          <w:w w:val="129"/>
          <w:sz w:val="16"/>
          <w:szCs w:val="16"/>
        </w:rPr>
        <w:t>s</w:t>
      </w:r>
      <w:r>
        <w:rPr>
          <w:w w:val="129"/>
          <w:sz w:val="16"/>
          <w:szCs w:val="16"/>
        </w:rPr>
        <w:t>e</w:t>
      </w:r>
      <w:r>
        <w:rPr>
          <w:spacing w:val="-1"/>
          <w:w w:val="115"/>
          <w:sz w:val="16"/>
          <w:szCs w:val="16"/>
        </w:rPr>
        <w:t>n</w:t>
      </w:r>
      <w:r>
        <w:rPr>
          <w:spacing w:val="2"/>
          <w:w w:val="158"/>
          <w:sz w:val="16"/>
          <w:szCs w:val="16"/>
        </w:rPr>
        <w:t>t</w:t>
      </w:r>
      <w:r>
        <w:rPr>
          <w:w w:val="128"/>
          <w:sz w:val="16"/>
          <w:szCs w:val="16"/>
        </w:rPr>
        <w:t>e</w:t>
      </w:r>
      <w:r>
        <w:rPr>
          <w:spacing w:val="-1"/>
          <w:w w:val="115"/>
          <w:sz w:val="16"/>
          <w:szCs w:val="16"/>
        </w:rPr>
        <w:t>n</w:t>
      </w:r>
      <w:r>
        <w:rPr>
          <w:spacing w:val="5"/>
          <w:w w:val="121"/>
          <w:sz w:val="16"/>
          <w:szCs w:val="16"/>
        </w:rPr>
        <w:t>c</w:t>
      </w:r>
      <w:r>
        <w:rPr>
          <w:w w:val="128"/>
          <w:sz w:val="16"/>
          <w:szCs w:val="16"/>
        </w:rPr>
        <w:t>e</w:t>
      </w:r>
      <w:r>
        <w:rPr>
          <w:w w:val="120"/>
          <w:sz w:val="16"/>
          <w:szCs w:val="16"/>
        </w:rPr>
        <w:t>.</w:t>
      </w:r>
    </w:p>
    <w:p w:rsidR="00643D84" w:rsidRDefault="00643D84">
      <w:pPr>
        <w:spacing w:before="6" w:line="120" w:lineRule="exact"/>
        <w:rPr>
          <w:sz w:val="12"/>
          <w:szCs w:val="12"/>
        </w:rPr>
      </w:pPr>
    </w:p>
    <w:p w:rsidR="00643D84" w:rsidRDefault="00643D84">
      <w:pPr>
        <w:spacing w:line="200" w:lineRule="exact"/>
      </w:pPr>
    </w:p>
    <w:p w:rsidR="00643D84" w:rsidRDefault="00AA7991">
      <w:pPr>
        <w:spacing w:line="278" w:lineRule="auto"/>
        <w:ind w:left="104" w:right="-26"/>
        <w:rPr>
          <w:sz w:val="16"/>
          <w:szCs w:val="16"/>
        </w:rPr>
      </w:pPr>
      <w:r>
        <w:rPr>
          <w:spacing w:val="3"/>
          <w:w w:val="106"/>
          <w:sz w:val="16"/>
          <w:szCs w:val="16"/>
        </w:rPr>
        <w:t>N</w:t>
      </w:r>
      <w:r>
        <w:rPr>
          <w:w w:val="106"/>
          <w:sz w:val="16"/>
          <w:szCs w:val="16"/>
        </w:rPr>
        <w:t>o</w:t>
      </w:r>
      <w:r>
        <w:rPr>
          <w:spacing w:val="2"/>
          <w:w w:val="158"/>
          <w:sz w:val="16"/>
          <w:szCs w:val="16"/>
        </w:rPr>
        <w:t>t</w:t>
      </w:r>
      <w:r>
        <w:rPr>
          <w:spacing w:val="-4"/>
          <w:w w:val="83"/>
          <w:sz w:val="16"/>
          <w:szCs w:val="16"/>
        </w:rPr>
        <w:t>i</w:t>
      </w:r>
      <w:r>
        <w:rPr>
          <w:spacing w:val="5"/>
          <w:w w:val="121"/>
          <w:sz w:val="16"/>
          <w:szCs w:val="16"/>
        </w:rPr>
        <w:t>c</w:t>
      </w:r>
      <w:r>
        <w:rPr>
          <w:w w:val="128"/>
          <w:sz w:val="16"/>
          <w:szCs w:val="16"/>
        </w:rPr>
        <w:t>e</w:t>
      </w:r>
      <w:r>
        <w:rPr>
          <w:spacing w:val="13"/>
          <w:sz w:val="16"/>
          <w:szCs w:val="16"/>
        </w:rPr>
        <w:t xml:space="preserve"> </w:t>
      </w:r>
      <w:r>
        <w:rPr>
          <w:spacing w:val="-1"/>
          <w:w w:val="115"/>
          <w:sz w:val="16"/>
          <w:szCs w:val="16"/>
        </w:rPr>
        <w:t>h</w:t>
      </w:r>
      <w:r>
        <w:rPr>
          <w:w w:val="119"/>
          <w:sz w:val="16"/>
          <w:szCs w:val="16"/>
        </w:rPr>
        <w:t>o</w:t>
      </w:r>
      <w:r>
        <w:rPr>
          <w:w w:val="106"/>
          <w:sz w:val="16"/>
          <w:szCs w:val="16"/>
        </w:rPr>
        <w:t xml:space="preserve">w </w:t>
      </w:r>
      <w:r>
        <w:rPr>
          <w:spacing w:val="2"/>
          <w:w w:val="130"/>
          <w:sz w:val="16"/>
          <w:szCs w:val="16"/>
        </w:rPr>
        <w:t>t</w:t>
      </w:r>
      <w:r>
        <w:rPr>
          <w:spacing w:val="-1"/>
          <w:w w:val="130"/>
          <w:sz w:val="16"/>
          <w:szCs w:val="16"/>
        </w:rPr>
        <w:t>h</w:t>
      </w:r>
      <w:r>
        <w:rPr>
          <w:spacing w:val="1"/>
          <w:w w:val="83"/>
          <w:sz w:val="16"/>
          <w:szCs w:val="16"/>
        </w:rPr>
        <w:t>i</w:t>
      </w:r>
      <w:r>
        <w:rPr>
          <w:w w:val="129"/>
          <w:sz w:val="16"/>
          <w:szCs w:val="16"/>
        </w:rPr>
        <w:t xml:space="preserve">s </w:t>
      </w:r>
      <w:r>
        <w:rPr>
          <w:spacing w:val="1"/>
          <w:w w:val="121"/>
          <w:sz w:val="16"/>
          <w:szCs w:val="16"/>
        </w:rPr>
        <w:t>p</w:t>
      </w:r>
      <w:r>
        <w:rPr>
          <w:spacing w:val="-1"/>
          <w:w w:val="121"/>
          <w:sz w:val="16"/>
          <w:szCs w:val="16"/>
        </w:rPr>
        <w:t>a</w:t>
      </w:r>
      <w:r>
        <w:rPr>
          <w:spacing w:val="1"/>
          <w:w w:val="114"/>
          <w:sz w:val="16"/>
          <w:szCs w:val="16"/>
        </w:rPr>
        <w:t>r</w:t>
      </w:r>
      <w:r>
        <w:rPr>
          <w:spacing w:val="4"/>
          <w:w w:val="123"/>
          <w:sz w:val="16"/>
          <w:szCs w:val="16"/>
        </w:rPr>
        <w:t>a</w:t>
      </w:r>
      <w:r>
        <w:rPr>
          <w:spacing w:val="-1"/>
          <w:w w:val="120"/>
          <w:sz w:val="16"/>
          <w:szCs w:val="16"/>
        </w:rPr>
        <w:t>g</w:t>
      </w:r>
      <w:r>
        <w:rPr>
          <w:spacing w:val="1"/>
          <w:w w:val="114"/>
          <w:sz w:val="16"/>
          <w:szCs w:val="16"/>
        </w:rPr>
        <w:t>r</w:t>
      </w:r>
      <w:r>
        <w:rPr>
          <w:spacing w:val="-1"/>
          <w:w w:val="123"/>
          <w:sz w:val="16"/>
          <w:szCs w:val="16"/>
        </w:rPr>
        <w:t>a</w:t>
      </w:r>
      <w:r>
        <w:rPr>
          <w:spacing w:val="1"/>
          <w:w w:val="117"/>
          <w:sz w:val="16"/>
          <w:szCs w:val="16"/>
        </w:rPr>
        <w:t xml:space="preserve">ph </w:t>
      </w:r>
      <w:r>
        <w:rPr>
          <w:spacing w:val="-1"/>
          <w:w w:val="117"/>
          <w:sz w:val="16"/>
          <w:szCs w:val="16"/>
        </w:rPr>
        <w:t>b</w:t>
      </w:r>
      <w:r>
        <w:rPr>
          <w:w w:val="117"/>
          <w:sz w:val="16"/>
          <w:szCs w:val="16"/>
        </w:rPr>
        <w:t>e</w:t>
      </w:r>
      <w:r>
        <w:rPr>
          <w:spacing w:val="-1"/>
          <w:w w:val="117"/>
          <w:sz w:val="16"/>
          <w:szCs w:val="16"/>
        </w:rPr>
        <w:t>g</w:t>
      </w:r>
      <w:r>
        <w:rPr>
          <w:spacing w:val="1"/>
          <w:w w:val="117"/>
          <w:sz w:val="16"/>
          <w:szCs w:val="16"/>
        </w:rPr>
        <w:t>i</w:t>
      </w:r>
      <w:r>
        <w:rPr>
          <w:spacing w:val="5"/>
          <w:w w:val="117"/>
          <w:sz w:val="16"/>
          <w:szCs w:val="16"/>
        </w:rPr>
        <w:t>n</w:t>
      </w:r>
      <w:r>
        <w:rPr>
          <w:w w:val="117"/>
          <w:sz w:val="16"/>
          <w:szCs w:val="16"/>
        </w:rPr>
        <w:t>s</w:t>
      </w:r>
      <w:r>
        <w:rPr>
          <w:spacing w:val="11"/>
          <w:w w:val="117"/>
          <w:sz w:val="16"/>
          <w:szCs w:val="16"/>
        </w:rPr>
        <w:t xml:space="preserve"> </w:t>
      </w:r>
      <w:r>
        <w:rPr>
          <w:spacing w:val="1"/>
          <w:w w:val="106"/>
          <w:sz w:val="16"/>
          <w:szCs w:val="16"/>
        </w:rPr>
        <w:t>w</w:t>
      </w:r>
      <w:r>
        <w:rPr>
          <w:spacing w:val="1"/>
          <w:w w:val="83"/>
          <w:sz w:val="16"/>
          <w:szCs w:val="16"/>
        </w:rPr>
        <w:t>i</w:t>
      </w:r>
      <w:r>
        <w:rPr>
          <w:spacing w:val="-3"/>
          <w:w w:val="158"/>
          <w:sz w:val="16"/>
          <w:szCs w:val="16"/>
        </w:rPr>
        <w:t>t</w:t>
      </w:r>
      <w:r>
        <w:rPr>
          <w:w w:val="115"/>
          <w:sz w:val="16"/>
          <w:szCs w:val="16"/>
        </w:rPr>
        <w:t xml:space="preserve">h </w:t>
      </w:r>
      <w:r>
        <w:rPr>
          <w:w w:val="123"/>
          <w:sz w:val="16"/>
          <w:szCs w:val="16"/>
        </w:rPr>
        <w:t>a</w:t>
      </w:r>
      <w:r>
        <w:rPr>
          <w:spacing w:val="3"/>
          <w:w w:val="123"/>
          <w:sz w:val="16"/>
          <w:szCs w:val="16"/>
        </w:rPr>
        <w:t xml:space="preserve"> </w:t>
      </w:r>
      <w:r>
        <w:rPr>
          <w:spacing w:val="2"/>
          <w:w w:val="158"/>
          <w:sz w:val="16"/>
          <w:szCs w:val="16"/>
        </w:rPr>
        <w:t>t</w:t>
      </w:r>
      <w:r>
        <w:rPr>
          <w:spacing w:val="1"/>
          <w:w w:val="114"/>
          <w:sz w:val="16"/>
          <w:szCs w:val="16"/>
        </w:rPr>
        <w:t>r</w:t>
      </w:r>
      <w:r>
        <w:rPr>
          <w:spacing w:val="-1"/>
          <w:w w:val="123"/>
          <w:sz w:val="16"/>
          <w:szCs w:val="16"/>
        </w:rPr>
        <w:t>a</w:t>
      </w:r>
      <w:r>
        <w:rPr>
          <w:spacing w:val="4"/>
          <w:w w:val="115"/>
          <w:sz w:val="16"/>
          <w:szCs w:val="16"/>
        </w:rPr>
        <w:t>n</w:t>
      </w:r>
      <w:r>
        <w:rPr>
          <w:spacing w:val="1"/>
          <w:w w:val="129"/>
          <w:sz w:val="16"/>
          <w:szCs w:val="16"/>
        </w:rPr>
        <w:t>s</w:t>
      </w:r>
      <w:r>
        <w:rPr>
          <w:spacing w:val="-4"/>
          <w:w w:val="83"/>
          <w:sz w:val="16"/>
          <w:szCs w:val="16"/>
        </w:rPr>
        <w:t>i</w:t>
      </w:r>
      <w:r>
        <w:rPr>
          <w:spacing w:val="2"/>
          <w:w w:val="158"/>
          <w:sz w:val="16"/>
          <w:szCs w:val="16"/>
        </w:rPr>
        <w:t>t</w:t>
      </w:r>
      <w:r>
        <w:rPr>
          <w:spacing w:val="1"/>
          <w:w w:val="83"/>
          <w:sz w:val="16"/>
          <w:szCs w:val="16"/>
        </w:rPr>
        <w:t>i</w:t>
      </w:r>
      <w:r>
        <w:rPr>
          <w:w w:val="119"/>
          <w:sz w:val="16"/>
          <w:szCs w:val="16"/>
        </w:rPr>
        <w:t>o</w:t>
      </w:r>
      <w:r>
        <w:rPr>
          <w:spacing w:val="4"/>
          <w:w w:val="115"/>
          <w:sz w:val="16"/>
          <w:szCs w:val="16"/>
        </w:rPr>
        <w:t>n</w:t>
      </w:r>
      <w:r>
        <w:rPr>
          <w:w w:val="120"/>
          <w:sz w:val="16"/>
          <w:szCs w:val="16"/>
        </w:rPr>
        <w:t xml:space="preserve">. </w:t>
      </w:r>
      <w:r>
        <w:rPr>
          <w:spacing w:val="-1"/>
          <w:w w:val="114"/>
          <w:sz w:val="16"/>
          <w:szCs w:val="16"/>
        </w:rPr>
        <w:t>T</w:t>
      </w:r>
      <w:r>
        <w:rPr>
          <w:spacing w:val="5"/>
          <w:w w:val="114"/>
          <w:sz w:val="16"/>
          <w:szCs w:val="16"/>
        </w:rPr>
        <w:t>h</w:t>
      </w:r>
      <w:r>
        <w:rPr>
          <w:w w:val="114"/>
          <w:sz w:val="16"/>
          <w:szCs w:val="16"/>
        </w:rPr>
        <w:t>e</w:t>
      </w:r>
      <w:r>
        <w:rPr>
          <w:spacing w:val="8"/>
          <w:w w:val="114"/>
          <w:sz w:val="16"/>
          <w:szCs w:val="16"/>
        </w:rPr>
        <w:t xml:space="preserve"> </w:t>
      </w:r>
      <w:r>
        <w:rPr>
          <w:spacing w:val="2"/>
          <w:w w:val="158"/>
          <w:sz w:val="16"/>
          <w:szCs w:val="16"/>
        </w:rPr>
        <w:t>t</w:t>
      </w:r>
      <w:r>
        <w:rPr>
          <w:w w:val="119"/>
          <w:sz w:val="16"/>
          <w:szCs w:val="16"/>
        </w:rPr>
        <w:t>o</w:t>
      </w:r>
      <w:r>
        <w:rPr>
          <w:spacing w:val="1"/>
          <w:w w:val="119"/>
          <w:sz w:val="16"/>
          <w:szCs w:val="16"/>
        </w:rPr>
        <w:t>p</w:t>
      </w:r>
      <w:r>
        <w:rPr>
          <w:spacing w:val="1"/>
          <w:w w:val="83"/>
          <w:sz w:val="16"/>
          <w:szCs w:val="16"/>
        </w:rPr>
        <w:t>i</w:t>
      </w:r>
      <w:r>
        <w:rPr>
          <w:w w:val="121"/>
          <w:sz w:val="16"/>
          <w:szCs w:val="16"/>
        </w:rPr>
        <w:t xml:space="preserve">c </w:t>
      </w:r>
      <w:r>
        <w:rPr>
          <w:spacing w:val="1"/>
          <w:w w:val="129"/>
          <w:sz w:val="16"/>
          <w:szCs w:val="16"/>
        </w:rPr>
        <w:t>s</w:t>
      </w:r>
      <w:r>
        <w:rPr>
          <w:w w:val="129"/>
          <w:sz w:val="16"/>
          <w:szCs w:val="16"/>
        </w:rPr>
        <w:t>e</w:t>
      </w:r>
      <w:r>
        <w:rPr>
          <w:spacing w:val="-1"/>
          <w:w w:val="115"/>
          <w:sz w:val="16"/>
          <w:szCs w:val="16"/>
        </w:rPr>
        <w:t>n</w:t>
      </w:r>
      <w:r>
        <w:rPr>
          <w:spacing w:val="2"/>
          <w:w w:val="158"/>
          <w:sz w:val="16"/>
          <w:szCs w:val="16"/>
        </w:rPr>
        <w:t>t</w:t>
      </w:r>
      <w:r>
        <w:rPr>
          <w:w w:val="128"/>
          <w:sz w:val="16"/>
          <w:szCs w:val="16"/>
        </w:rPr>
        <w:t>e</w:t>
      </w:r>
      <w:r>
        <w:rPr>
          <w:spacing w:val="-1"/>
          <w:w w:val="115"/>
          <w:sz w:val="16"/>
          <w:szCs w:val="16"/>
        </w:rPr>
        <w:t>n</w:t>
      </w:r>
      <w:r>
        <w:rPr>
          <w:spacing w:val="5"/>
          <w:w w:val="121"/>
          <w:sz w:val="16"/>
          <w:szCs w:val="16"/>
        </w:rPr>
        <w:t>c</w:t>
      </w:r>
      <w:r>
        <w:rPr>
          <w:w w:val="128"/>
          <w:sz w:val="16"/>
          <w:szCs w:val="16"/>
        </w:rPr>
        <w:t xml:space="preserve">e </w:t>
      </w:r>
      <w:r>
        <w:rPr>
          <w:spacing w:val="1"/>
          <w:w w:val="118"/>
          <w:sz w:val="16"/>
          <w:szCs w:val="16"/>
        </w:rPr>
        <w:t>f</w:t>
      </w:r>
      <w:r>
        <w:rPr>
          <w:w w:val="118"/>
          <w:sz w:val="16"/>
          <w:szCs w:val="16"/>
        </w:rPr>
        <w:t>o</w:t>
      </w:r>
      <w:r>
        <w:rPr>
          <w:spacing w:val="1"/>
          <w:w w:val="83"/>
          <w:sz w:val="16"/>
          <w:szCs w:val="16"/>
        </w:rPr>
        <w:t>ll</w:t>
      </w:r>
      <w:r>
        <w:rPr>
          <w:w w:val="119"/>
          <w:sz w:val="16"/>
          <w:szCs w:val="16"/>
        </w:rPr>
        <w:t>o</w:t>
      </w:r>
      <w:r>
        <w:rPr>
          <w:spacing w:val="1"/>
          <w:w w:val="106"/>
          <w:sz w:val="16"/>
          <w:szCs w:val="16"/>
        </w:rPr>
        <w:t>w</w:t>
      </w:r>
      <w:r>
        <w:rPr>
          <w:w w:val="129"/>
          <w:sz w:val="16"/>
          <w:szCs w:val="16"/>
        </w:rPr>
        <w:t>s</w:t>
      </w:r>
      <w:r>
        <w:rPr>
          <w:spacing w:val="14"/>
          <w:sz w:val="16"/>
          <w:szCs w:val="16"/>
        </w:rPr>
        <w:t xml:space="preserve"> </w:t>
      </w:r>
      <w:r>
        <w:rPr>
          <w:spacing w:val="2"/>
          <w:w w:val="158"/>
          <w:sz w:val="16"/>
          <w:szCs w:val="16"/>
        </w:rPr>
        <w:t>t</w:t>
      </w:r>
      <w:r>
        <w:rPr>
          <w:spacing w:val="-1"/>
          <w:w w:val="115"/>
          <w:sz w:val="16"/>
          <w:szCs w:val="16"/>
        </w:rPr>
        <w:t>h</w:t>
      </w:r>
      <w:r>
        <w:rPr>
          <w:w w:val="128"/>
          <w:sz w:val="16"/>
          <w:szCs w:val="16"/>
        </w:rPr>
        <w:t xml:space="preserve">e </w:t>
      </w:r>
      <w:r>
        <w:rPr>
          <w:spacing w:val="2"/>
          <w:w w:val="158"/>
          <w:sz w:val="16"/>
          <w:szCs w:val="16"/>
        </w:rPr>
        <w:t>t</w:t>
      </w:r>
      <w:r>
        <w:rPr>
          <w:spacing w:val="1"/>
          <w:w w:val="114"/>
          <w:sz w:val="16"/>
          <w:szCs w:val="16"/>
        </w:rPr>
        <w:t>r</w:t>
      </w:r>
      <w:r>
        <w:rPr>
          <w:spacing w:val="-1"/>
          <w:w w:val="123"/>
          <w:sz w:val="16"/>
          <w:szCs w:val="16"/>
        </w:rPr>
        <w:t>a</w:t>
      </w:r>
      <w:r>
        <w:rPr>
          <w:spacing w:val="-1"/>
          <w:w w:val="115"/>
          <w:sz w:val="16"/>
          <w:szCs w:val="16"/>
        </w:rPr>
        <w:t>n</w:t>
      </w:r>
      <w:r>
        <w:rPr>
          <w:spacing w:val="1"/>
          <w:w w:val="129"/>
          <w:sz w:val="16"/>
          <w:szCs w:val="16"/>
        </w:rPr>
        <w:t>s</w:t>
      </w:r>
      <w:r>
        <w:rPr>
          <w:spacing w:val="1"/>
          <w:w w:val="83"/>
          <w:sz w:val="16"/>
          <w:szCs w:val="16"/>
        </w:rPr>
        <w:t>i</w:t>
      </w:r>
      <w:r>
        <w:rPr>
          <w:spacing w:val="2"/>
          <w:w w:val="158"/>
          <w:sz w:val="16"/>
          <w:szCs w:val="16"/>
        </w:rPr>
        <w:t>t</w:t>
      </w:r>
      <w:r>
        <w:rPr>
          <w:spacing w:val="1"/>
          <w:w w:val="83"/>
          <w:sz w:val="16"/>
          <w:szCs w:val="16"/>
        </w:rPr>
        <w:t>i</w:t>
      </w:r>
      <w:r>
        <w:rPr>
          <w:w w:val="119"/>
          <w:sz w:val="16"/>
          <w:szCs w:val="16"/>
        </w:rPr>
        <w:t>o</w:t>
      </w:r>
      <w:r>
        <w:rPr>
          <w:spacing w:val="-1"/>
          <w:w w:val="115"/>
          <w:sz w:val="16"/>
          <w:szCs w:val="16"/>
        </w:rPr>
        <w:t>n</w:t>
      </w:r>
      <w:r>
        <w:rPr>
          <w:w w:val="120"/>
          <w:sz w:val="16"/>
          <w:szCs w:val="16"/>
        </w:rPr>
        <w:t xml:space="preserve">, </w:t>
      </w:r>
      <w:proofErr w:type="gramStart"/>
      <w:r>
        <w:rPr>
          <w:spacing w:val="-1"/>
          <w:sz w:val="16"/>
          <w:szCs w:val="16"/>
        </w:rPr>
        <w:t>a</w:t>
      </w:r>
      <w:r>
        <w:rPr>
          <w:spacing w:val="4"/>
          <w:sz w:val="16"/>
          <w:szCs w:val="16"/>
        </w:rPr>
        <w:t>n</w:t>
      </w:r>
      <w:r>
        <w:rPr>
          <w:sz w:val="16"/>
          <w:szCs w:val="16"/>
        </w:rPr>
        <w:t xml:space="preserve">d </w:t>
      </w:r>
      <w:r>
        <w:rPr>
          <w:spacing w:val="18"/>
          <w:sz w:val="16"/>
          <w:szCs w:val="16"/>
        </w:rPr>
        <w:t xml:space="preserve"> </w:t>
      </w:r>
      <w:r>
        <w:rPr>
          <w:spacing w:val="1"/>
          <w:w w:val="83"/>
          <w:sz w:val="16"/>
          <w:szCs w:val="16"/>
        </w:rPr>
        <w:t>i</w:t>
      </w:r>
      <w:r>
        <w:rPr>
          <w:w w:val="158"/>
          <w:sz w:val="16"/>
          <w:szCs w:val="16"/>
        </w:rPr>
        <w:t>t</w:t>
      </w:r>
      <w:proofErr w:type="gramEnd"/>
      <w:r>
        <w:rPr>
          <w:spacing w:val="15"/>
          <w:sz w:val="16"/>
          <w:szCs w:val="16"/>
        </w:rPr>
        <w:t xml:space="preserve"> </w:t>
      </w:r>
      <w:r>
        <w:rPr>
          <w:spacing w:val="-3"/>
          <w:w w:val="158"/>
          <w:sz w:val="16"/>
          <w:szCs w:val="16"/>
        </w:rPr>
        <w:t>t</w:t>
      </w:r>
      <w:r>
        <w:rPr>
          <w:w w:val="128"/>
          <w:sz w:val="16"/>
          <w:szCs w:val="16"/>
        </w:rPr>
        <w:t>e</w:t>
      </w:r>
      <w:r>
        <w:rPr>
          <w:spacing w:val="1"/>
          <w:w w:val="83"/>
          <w:sz w:val="16"/>
          <w:szCs w:val="16"/>
        </w:rPr>
        <w:t>ll</w:t>
      </w:r>
      <w:r>
        <w:rPr>
          <w:w w:val="129"/>
          <w:sz w:val="16"/>
          <w:szCs w:val="16"/>
        </w:rPr>
        <w:t xml:space="preserve">s </w:t>
      </w:r>
      <w:r>
        <w:rPr>
          <w:spacing w:val="1"/>
          <w:w w:val="122"/>
          <w:sz w:val="16"/>
          <w:szCs w:val="16"/>
        </w:rPr>
        <w:t>r</w:t>
      </w:r>
      <w:r>
        <w:rPr>
          <w:w w:val="122"/>
          <w:sz w:val="16"/>
          <w:szCs w:val="16"/>
        </w:rPr>
        <w:t>e</w:t>
      </w:r>
      <w:r>
        <w:rPr>
          <w:spacing w:val="-1"/>
          <w:w w:val="123"/>
          <w:sz w:val="16"/>
          <w:szCs w:val="16"/>
        </w:rPr>
        <w:t>a</w:t>
      </w:r>
      <w:r>
        <w:rPr>
          <w:spacing w:val="1"/>
          <w:w w:val="119"/>
          <w:sz w:val="16"/>
          <w:szCs w:val="16"/>
        </w:rPr>
        <w:t>d</w:t>
      </w:r>
      <w:r>
        <w:rPr>
          <w:w w:val="128"/>
          <w:sz w:val="16"/>
          <w:szCs w:val="16"/>
        </w:rPr>
        <w:t>e</w:t>
      </w:r>
      <w:r>
        <w:rPr>
          <w:spacing w:val="1"/>
          <w:w w:val="122"/>
          <w:sz w:val="16"/>
          <w:szCs w:val="16"/>
        </w:rPr>
        <w:t>rs</w:t>
      </w:r>
    </w:p>
    <w:p w:rsidR="00643D84" w:rsidRDefault="00AA7991">
      <w:pPr>
        <w:spacing w:line="180" w:lineRule="exact"/>
        <w:ind w:left="104"/>
        <w:rPr>
          <w:sz w:val="16"/>
          <w:szCs w:val="16"/>
        </w:rPr>
      </w:pPr>
      <w:proofErr w:type="gramStart"/>
      <w:r>
        <w:rPr>
          <w:spacing w:val="1"/>
          <w:w w:val="110"/>
          <w:sz w:val="16"/>
          <w:szCs w:val="16"/>
        </w:rPr>
        <w:t>w</w:t>
      </w:r>
      <w:r>
        <w:rPr>
          <w:spacing w:val="-1"/>
          <w:w w:val="110"/>
          <w:sz w:val="16"/>
          <w:szCs w:val="16"/>
        </w:rPr>
        <w:t>h</w:t>
      </w:r>
      <w:r>
        <w:rPr>
          <w:spacing w:val="4"/>
          <w:w w:val="123"/>
          <w:sz w:val="16"/>
          <w:szCs w:val="16"/>
        </w:rPr>
        <w:t>a</w:t>
      </w:r>
      <w:r>
        <w:rPr>
          <w:w w:val="158"/>
          <w:sz w:val="16"/>
          <w:szCs w:val="16"/>
        </w:rPr>
        <w:t>t</w:t>
      </w:r>
      <w:proofErr w:type="gramEnd"/>
      <w:r>
        <w:rPr>
          <w:spacing w:val="10"/>
          <w:sz w:val="16"/>
          <w:szCs w:val="16"/>
        </w:rPr>
        <w:t xml:space="preserve"> </w:t>
      </w:r>
      <w:r>
        <w:rPr>
          <w:spacing w:val="2"/>
          <w:w w:val="158"/>
          <w:sz w:val="16"/>
          <w:szCs w:val="16"/>
        </w:rPr>
        <w:t>t</w:t>
      </w:r>
      <w:r>
        <w:rPr>
          <w:spacing w:val="4"/>
          <w:w w:val="115"/>
          <w:sz w:val="16"/>
          <w:szCs w:val="16"/>
        </w:rPr>
        <w:t>h</w:t>
      </w:r>
      <w:r>
        <w:rPr>
          <w:w w:val="128"/>
          <w:sz w:val="16"/>
          <w:szCs w:val="16"/>
        </w:rPr>
        <w:t>e</w:t>
      </w:r>
    </w:p>
    <w:p w:rsidR="00643D84" w:rsidRDefault="00AA7991">
      <w:pPr>
        <w:spacing w:before="32" w:line="277" w:lineRule="auto"/>
        <w:ind w:left="104" w:right="70"/>
        <w:rPr>
          <w:sz w:val="16"/>
          <w:szCs w:val="16"/>
        </w:rPr>
      </w:pPr>
      <w:proofErr w:type="gramStart"/>
      <w:r>
        <w:rPr>
          <w:spacing w:val="1"/>
          <w:w w:val="121"/>
          <w:sz w:val="16"/>
          <w:szCs w:val="16"/>
        </w:rPr>
        <w:t>p</w:t>
      </w:r>
      <w:r>
        <w:rPr>
          <w:spacing w:val="-1"/>
          <w:w w:val="121"/>
          <w:sz w:val="16"/>
          <w:szCs w:val="16"/>
        </w:rPr>
        <w:t>a</w:t>
      </w:r>
      <w:r>
        <w:rPr>
          <w:spacing w:val="1"/>
          <w:w w:val="114"/>
          <w:sz w:val="16"/>
          <w:szCs w:val="16"/>
        </w:rPr>
        <w:t>r</w:t>
      </w:r>
      <w:r>
        <w:rPr>
          <w:spacing w:val="4"/>
          <w:w w:val="123"/>
          <w:sz w:val="16"/>
          <w:szCs w:val="16"/>
        </w:rPr>
        <w:t>a</w:t>
      </w:r>
      <w:r>
        <w:rPr>
          <w:spacing w:val="-1"/>
          <w:w w:val="120"/>
          <w:sz w:val="16"/>
          <w:szCs w:val="16"/>
        </w:rPr>
        <w:t>g</w:t>
      </w:r>
      <w:r>
        <w:rPr>
          <w:spacing w:val="1"/>
          <w:w w:val="114"/>
          <w:sz w:val="16"/>
          <w:szCs w:val="16"/>
        </w:rPr>
        <w:t>r</w:t>
      </w:r>
      <w:r>
        <w:rPr>
          <w:spacing w:val="-1"/>
          <w:w w:val="123"/>
          <w:sz w:val="16"/>
          <w:szCs w:val="16"/>
        </w:rPr>
        <w:t>a</w:t>
      </w:r>
      <w:r>
        <w:rPr>
          <w:spacing w:val="1"/>
          <w:w w:val="117"/>
          <w:sz w:val="16"/>
          <w:szCs w:val="16"/>
        </w:rPr>
        <w:t>ph</w:t>
      </w:r>
      <w:proofErr w:type="gramEnd"/>
      <w:r>
        <w:rPr>
          <w:spacing w:val="1"/>
          <w:w w:val="117"/>
          <w:sz w:val="16"/>
          <w:szCs w:val="16"/>
        </w:rPr>
        <w:t xml:space="preserve"> </w:t>
      </w:r>
      <w:r>
        <w:rPr>
          <w:spacing w:val="1"/>
          <w:w w:val="83"/>
          <w:sz w:val="16"/>
          <w:szCs w:val="16"/>
        </w:rPr>
        <w:t>i</w:t>
      </w:r>
      <w:r>
        <w:rPr>
          <w:w w:val="129"/>
          <w:sz w:val="16"/>
          <w:szCs w:val="16"/>
        </w:rPr>
        <w:t>s</w:t>
      </w:r>
      <w:r>
        <w:rPr>
          <w:spacing w:val="14"/>
          <w:sz w:val="16"/>
          <w:szCs w:val="16"/>
        </w:rPr>
        <w:t xml:space="preserve"> </w:t>
      </w:r>
      <w:r>
        <w:rPr>
          <w:spacing w:val="-1"/>
          <w:w w:val="123"/>
          <w:sz w:val="16"/>
          <w:szCs w:val="16"/>
        </w:rPr>
        <w:t>a</w:t>
      </w:r>
      <w:r>
        <w:rPr>
          <w:spacing w:val="-1"/>
          <w:w w:val="120"/>
          <w:sz w:val="16"/>
          <w:szCs w:val="16"/>
        </w:rPr>
        <w:t>b</w:t>
      </w:r>
      <w:r>
        <w:rPr>
          <w:w w:val="119"/>
          <w:sz w:val="16"/>
          <w:szCs w:val="16"/>
        </w:rPr>
        <w:t>o</w:t>
      </w:r>
      <w:r>
        <w:rPr>
          <w:spacing w:val="4"/>
          <w:w w:val="115"/>
          <w:sz w:val="16"/>
          <w:szCs w:val="16"/>
        </w:rPr>
        <w:t>u</w:t>
      </w:r>
      <w:r>
        <w:rPr>
          <w:spacing w:val="2"/>
          <w:w w:val="158"/>
          <w:sz w:val="16"/>
          <w:szCs w:val="16"/>
        </w:rPr>
        <w:t>t</w:t>
      </w:r>
      <w:r>
        <w:rPr>
          <w:w w:val="120"/>
          <w:sz w:val="16"/>
          <w:szCs w:val="16"/>
        </w:rPr>
        <w:t xml:space="preserve">. </w:t>
      </w:r>
      <w:r>
        <w:rPr>
          <w:spacing w:val="-1"/>
          <w:w w:val="92"/>
          <w:sz w:val="16"/>
          <w:szCs w:val="16"/>
        </w:rPr>
        <w:t>D</w:t>
      </w:r>
      <w:r>
        <w:rPr>
          <w:spacing w:val="1"/>
          <w:w w:val="92"/>
          <w:sz w:val="16"/>
          <w:szCs w:val="16"/>
        </w:rPr>
        <w:t>i</w:t>
      </w:r>
      <w:r>
        <w:rPr>
          <w:spacing w:val="1"/>
          <w:w w:val="114"/>
          <w:sz w:val="16"/>
          <w:szCs w:val="16"/>
        </w:rPr>
        <w:t>r</w:t>
      </w:r>
      <w:r>
        <w:rPr>
          <w:w w:val="128"/>
          <w:sz w:val="16"/>
          <w:szCs w:val="16"/>
        </w:rPr>
        <w:t>e</w:t>
      </w:r>
      <w:r>
        <w:rPr>
          <w:w w:val="121"/>
          <w:sz w:val="16"/>
          <w:szCs w:val="16"/>
        </w:rPr>
        <w:t>c</w:t>
      </w:r>
      <w:r>
        <w:rPr>
          <w:w w:val="158"/>
          <w:sz w:val="16"/>
          <w:szCs w:val="16"/>
        </w:rPr>
        <w:t xml:space="preserve">t </w:t>
      </w:r>
      <w:r>
        <w:rPr>
          <w:spacing w:val="1"/>
          <w:w w:val="117"/>
          <w:sz w:val="16"/>
          <w:szCs w:val="16"/>
        </w:rPr>
        <w:t>q</w:t>
      </w:r>
      <w:r>
        <w:rPr>
          <w:spacing w:val="4"/>
          <w:w w:val="117"/>
          <w:sz w:val="16"/>
          <w:szCs w:val="16"/>
        </w:rPr>
        <w:t>u</w:t>
      </w:r>
      <w:r>
        <w:rPr>
          <w:w w:val="119"/>
          <w:sz w:val="16"/>
          <w:szCs w:val="16"/>
        </w:rPr>
        <w:t>o</w:t>
      </w:r>
      <w:r>
        <w:rPr>
          <w:spacing w:val="2"/>
          <w:w w:val="158"/>
          <w:sz w:val="16"/>
          <w:szCs w:val="16"/>
        </w:rPr>
        <w:t>t</w:t>
      </w:r>
      <w:r>
        <w:rPr>
          <w:w w:val="128"/>
          <w:sz w:val="16"/>
          <w:szCs w:val="16"/>
        </w:rPr>
        <w:t>e</w:t>
      </w:r>
      <w:r>
        <w:rPr>
          <w:w w:val="129"/>
          <w:sz w:val="16"/>
          <w:szCs w:val="16"/>
        </w:rPr>
        <w:t>s</w:t>
      </w:r>
      <w:r>
        <w:rPr>
          <w:spacing w:val="14"/>
          <w:sz w:val="16"/>
          <w:szCs w:val="16"/>
        </w:rPr>
        <w:t xml:space="preserve"> </w:t>
      </w:r>
      <w:r>
        <w:rPr>
          <w:spacing w:val="-1"/>
          <w:w w:val="123"/>
          <w:sz w:val="16"/>
          <w:szCs w:val="16"/>
        </w:rPr>
        <w:t>a</w:t>
      </w:r>
      <w:r>
        <w:rPr>
          <w:spacing w:val="1"/>
          <w:w w:val="114"/>
          <w:sz w:val="16"/>
          <w:szCs w:val="16"/>
        </w:rPr>
        <w:t>r</w:t>
      </w:r>
      <w:r>
        <w:rPr>
          <w:w w:val="128"/>
          <w:sz w:val="16"/>
          <w:szCs w:val="16"/>
        </w:rPr>
        <w:t xml:space="preserve">e </w:t>
      </w:r>
      <w:r>
        <w:rPr>
          <w:spacing w:val="5"/>
          <w:w w:val="122"/>
          <w:sz w:val="16"/>
          <w:szCs w:val="16"/>
        </w:rPr>
        <w:t>u</w:t>
      </w:r>
      <w:r>
        <w:rPr>
          <w:spacing w:val="1"/>
          <w:w w:val="122"/>
          <w:sz w:val="16"/>
          <w:szCs w:val="16"/>
        </w:rPr>
        <w:t>s</w:t>
      </w:r>
      <w:r>
        <w:rPr>
          <w:spacing w:val="-6"/>
          <w:w w:val="122"/>
          <w:sz w:val="16"/>
          <w:szCs w:val="16"/>
        </w:rPr>
        <w:t>e</w:t>
      </w:r>
      <w:r>
        <w:rPr>
          <w:w w:val="122"/>
          <w:sz w:val="16"/>
          <w:szCs w:val="16"/>
        </w:rPr>
        <w:t>d</w:t>
      </w:r>
      <w:r>
        <w:rPr>
          <w:spacing w:val="10"/>
          <w:w w:val="122"/>
          <w:sz w:val="16"/>
          <w:szCs w:val="16"/>
        </w:rPr>
        <w:t xml:space="preserve"> </w:t>
      </w:r>
      <w:r>
        <w:rPr>
          <w:spacing w:val="2"/>
          <w:w w:val="158"/>
          <w:sz w:val="16"/>
          <w:szCs w:val="16"/>
        </w:rPr>
        <w:t>t</w:t>
      </w:r>
      <w:r>
        <w:rPr>
          <w:w w:val="119"/>
          <w:sz w:val="16"/>
          <w:szCs w:val="16"/>
        </w:rPr>
        <w:t xml:space="preserve">o </w:t>
      </w:r>
      <w:r>
        <w:rPr>
          <w:spacing w:val="1"/>
          <w:w w:val="121"/>
          <w:sz w:val="16"/>
          <w:szCs w:val="16"/>
        </w:rPr>
        <w:t>s</w:t>
      </w:r>
      <w:r>
        <w:rPr>
          <w:spacing w:val="4"/>
          <w:w w:val="121"/>
          <w:sz w:val="16"/>
          <w:szCs w:val="16"/>
        </w:rPr>
        <w:t>u</w:t>
      </w:r>
      <w:r>
        <w:rPr>
          <w:spacing w:val="1"/>
          <w:w w:val="119"/>
          <w:sz w:val="16"/>
          <w:szCs w:val="16"/>
        </w:rPr>
        <w:t>pp</w:t>
      </w:r>
      <w:r>
        <w:rPr>
          <w:w w:val="119"/>
          <w:sz w:val="16"/>
          <w:szCs w:val="16"/>
        </w:rPr>
        <w:t>o</w:t>
      </w:r>
      <w:r>
        <w:rPr>
          <w:spacing w:val="1"/>
          <w:w w:val="114"/>
          <w:sz w:val="16"/>
          <w:szCs w:val="16"/>
        </w:rPr>
        <w:t>r</w:t>
      </w:r>
      <w:r>
        <w:rPr>
          <w:w w:val="158"/>
          <w:sz w:val="16"/>
          <w:szCs w:val="16"/>
        </w:rPr>
        <w:t xml:space="preserve">t </w:t>
      </w:r>
      <w:r>
        <w:rPr>
          <w:spacing w:val="2"/>
          <w:w w:val="130"/>
          <w:sz w:val="16"/>
          <w:szCs w:val="16"/>
        </w:rPr>
        <w:t>t</w:t>
      </w:r>
      <w:r>
        <w:rPr>
          <w:spacing w:val="-1"/>
          <w:w w:val="130"/>
          <w:sz w:val="16"/>
          <w:szCs w:val="16"/>
        </w:rPr>
        <w:t>h</w:t>
      </w:r>
      <w:r>
        <w:rPr>
          <w:spacing w:val="1"/>
          <w:w w:val="83"/>
          <w:sz w:val="16"/>
          <w:szCs w:val="16"/>
        </w:rPr>
        <w:t>i</w:t>
      </w:r>
      <w:r>
        <w:rPr>
          <w:w w:val="129"/>
          <w:sz w:val="16"/>
          <w:szCs w:val="16"/>
        </w:rPr>
        <w:t>s</w:t>
      </w:r>
      <w:r>
        <w:rPr>
          <w:spacing w:val="14"/>
          <w:sz w:val="16"/>
          <w:szCs w:val="16"/>
        </w:rPr>
        <w:t xml:space="preserve"> </w:t>
      </w:r>
      <w:r>
        <w:rPr>
          <w:spacing w:val="2"/>
          <w:w w:val="133"/>
          <w:sz w:val="16"/>
          <w:szCs w:val="16"/>
        </w:rPr>
        <w:t>t</w:t>
      </w:r>
      <w:r>
        <w:rPr>
          <w:w w:val="133"/>
          <w:sz w:val="16"/>
          <w:szCs w:val="16"/>
        </w:rPr>
        <w:t>o</w:t>
      </w:r>
      <w:r>
        <w:rPr>
          <w:spacing w:val="1"/>
          <w:w w:val="119"/>
          <w:sz w:val="16"/>
          <w:szCs w:val="16"/>
        </w:rPr>
        <w:t>p</w:t>
      </w:r>
      <w:r>
        <w:rPr>
          <w:spacing w:val="1"/>
          <w:w w:val="83"/>
          <w:sz w:val="16"/>
          <w:szCs w:val="16"/>
        </w:rPr>
        <w:t>i</w:t>
      </w:r>
      <w:r>
        <w:rPr>
          <w:w w:val="121"/>
          <w:sz w:val="16"/>
          <w:szCs w:val="16"/>
        </w:rPr>
        <w:t xml:space="preserve">c </w:t>
      </w:r>
      <w:r>
        <w:rPr>
          <w:spacing w:val="1"/>
          <w:w w:val="129"/>
          <w:sz w:val="16"/>
          <w:szCs w:val="16"/>
        </w:rPr>
        <w:t>s</w:t>
      </w:r>
      <w:r>
        <w:rPr>
          <w:w w:val="129"/>
          <w:sz w:val="16"/>
          <w:szCs w:val="16"/>
        </w:rPr>
        <w:t>e</w:t>
      </w:r>
      <w:r>
        <w:rPr>
          <w:spacing w:val="-1"/>
          <w:w w:val="115"/>
          <w:sz w:val="16"/>
          <w:szCs w:val="16"/>
        </w:rPr>
        <w:t>n</w:t>
      </w:r>
      <w:r>
        <w:rPr>
          <w:spacing w:val="2"/>
          <w:w w:val="158"/>
          <w:sz w:val="16"/>
          <w:szCs w:val="16"/>
        </w:rPr>
        <w:t>t</w:t>
      </w:r>
      <w:r>
        <w:rPr>
          <w:w w:val="128"/>
          <w:sz w:val="16"/>
          <w:szCs w:val="16"/>
        </w:rPr>
        <w:t>e</w:t>
      </w:r>
      <w:r>
        <w:rPr>
          <w:spacing w:val="-1"/>
          <w:w w:val="115"/>
          <w:sz w:val="16"/>
          <w:szCs w:val="16"/>
        </w:rPr>
        <w:t>n</w:t>
      </w:r>
      <w:r>
        <w:rPr>
          <w:spacing w:val="5"/>
          <w:w w:val="121"/>
          <w:sz w:val="16"/>
          <w:szCs w:val="16"/>
        </w:rPr>
        <w:t>c</w:t>
      </w:r>
      <w:r>
        <w:rPr>
          <w:w w:val="128"/>
          <w:sz w:val="16"/>
          <w:szCs w:val="16"/>
        </w:rPr>
        <w:t>e</w:t>
      </w:r>
      <w:r>
        <w:rPr>
          <w:w w:val="120"/>
          <w:sz w:val="16"/>
          <w:szCs w:val="16"/>
        </w:rPr>
        <w:t>.</w:t>
      </w:r>
    </w:p>
    <w:p w:rsidR="00643D84" w:rsidRDefault="00AA7991">
      <w:pPr>
        <w:spacing w:before="29" w:line="480" w:lineRule="auto"/>
        <w:ind w:right="73"/>
        <w:rPr>
          <w:sz w:val="24"/>
          <w:szCs w:val="24"/>
        </w:rPr>
      </w:pPr>
      <w:r>
        <w:br w:type="column"/>
      </w:r>
      <w:proofErr w:type="gramStart"/>
      <w:r>
        <w:rPr>
          <w:sz w:val="24"/>
          <w:szCs w:val="24"/>
        </w:rPr>
        <w:lastRenderedPageBreak/>
        <w:t>exchange</w:t>
      </w:r>
      <w:proofErr w:type="gramEnd"/>
      <w:r>
        <w:rPr>
          <w:sz w:val="24"/>
          <w:szCs w:val="24"/>
        </w:rPr>
        <w:t xml:space="preserve"> critical comments” (</w:t>
      </w:r>
      <w:proofErr w:type="spellStart"/>
      <w:r>
        <w:rPr>
          <w:sz w:val="24"/>
          <w:szCs w:val="24"/>
        </w:rPr>
        <w:t>Danhof</w:t>
      </w:r>
      <w:proofErr w:type="spellEnd"/>
      <w:r>
        <w:rPr>
          <w:sz w:val="24"/>
          <w:szCs w:val="24"/>
        </w:rPr>
        <w:t xml:space="preserve"> 53). Thus, new knowledge was transmitted orally from farmer to farmer, immigrant to farmer, and traveler to farmer, which could result in the miscommunication of this new scientific knowledge. Therefore, developments were made for knowledge to be transmitted and recorded in a more permanent, credible way: by print.</w:t>
      </w:r>
    </w:p>
    <w:p w:rsidR="00643D84" w:rsidRDefault="00643D84">
      <w:pPr>
        <w:spacing w:before="12" w:line="200" w:lineRule="exact"/>
      </w:pPr>
    </w:p>
    <w:p w:rsidR="00643D84" w:rsidRDefault="00AA7991">
      <w:pPr>
        <w:spacing w:line="479" w:lineRule="auto"/>
        <w:ind w:right="79"/>
        <w:rPr>
          <w:sz w:val="24"/>
          <w:szCs w:val="24"/>
        </w:rPr>
      </w:pPr>
      <w:proofErr w:type="gramStart"/>
      <w:r>
        <w:rPr>
          <w:i/>
          <w:sz w:val="24"/>
          <w:szCs w:val="24"/>
        </w:rPr>
        <w:t>The Distribution of New Knowledge.</w:t>
      </w:r>
      <w:proofErr w:type="gramEnd"/>
      <w:r>
        <w:rPr>
          <w:i/>
          <w:sz w:val="24"/>
          <w:szCs w:val="24"/>
        </w:rPr>
        <w:t xml:space="preserve"> </w:t>
      </w:r>
      <w:r>
        <w:rPr>
          <w:sz w:val="24"/>
          <w:szCs w:val="24"/>
        </w:rPr>
        <w:t>Before 1820 and prior to the new knowledge farmers were creating, farmers who wanted print information about agriculture had their choice of agricultural almanacs and even local newspapers to receive information (</w:t>
      </w:r>
      <w:proofErr w:type="spellStart"/>
      <w:r>
        <w:rPr>
          <w:sz w:val="24"/>
          <w:szCs w:val="24"/>
        </w:rPr>
        <w:t>Danhof</w:t>
      </w:r>
      <w:proofErr w:type="spellEnd"/>
      <w:r>
        <w:rPr>
          <w:sz w:val="24"/>
          <w:szCs w:val="24"/>
        </w:rPr>
        <w:t xml:space="preserve"> 54). After 1820, however, agricultural writing took more forms than almanacs and newspapers. From 1820 to 1870, agricultural periodicals were responsible for spreading new knowledge among farmers. In his published dissertation </w:t>
      </w:r>
      <w:r>
        <w:rPr>
          <w:i/>
          <w:sz w:val="24"/>
          <w:szCs w:val="24"/>
        </w:rPr>
        <w:t>The American Agricultural Press 1819-1860</w:t>
      </w:r>
      <w:r>
        <w:rPr>
          <w:sz w:val="24"/>
          <w:szCs w:val="24"/>
        </w:rPr>
        <w:t xml:space="preserve">, Albert Lowther </w:t>
      </w:r>
      <w:proofErr w:type="spellStart"/>
      <w:r>
        <w:rPr>
          <w:sz w:val="24"/>
          <w:szCs w:val="24"/>
        </w:rPr>
        <w:t>Demaree</w:t>
      </w:r>
      <w:proofErr w:type="spellEnd"/>
      <w:r>
        <w:rPr>
          <w:sz w:val="24"/>
          <w:szCs w:val="24"/>
        </w:rPr>
        <w:t xml:space="preserve"> presents a “description of the general content of [agricultural journals]” (xi). These journals began in 1819 and were written for farmers, with topics devoted to “farming, stock </w:t>
      </w:r>
      <w:proofErr w:type="gramStart"/>
      <w:r>
        <w:rPr>
          <w:sz w:val="24"/>
          <w:szCs w:val="24"/>
        </w:rPr>
        <w:t>raising</w:t>
      </w:r>
      <w:proofErr w:type="gramEnd"/>
      <w:r>
        <w:rPr>
          <w:sz w:val="24"/>
          <w:szCs w:val="24"/>
        </w:rPr>
        <w:t xml:space="preserve">, [and] horticulture” (12). The suggested “birthdate” of American agricultural journalism is April 2, 1819 when John S. Skinner published his periodical </w:t>
      </w:r>
      <w:r>
        <w:rPr>
          <w:i/>
          <w:sz w:val="24"/>
          <w:szCs w:val="24"/>
        </w:rPr>
        <w:t xml:space="preserve">American Farmer </w:t>
      </w:r>
      <w:r>
        <w:rPr>
          <w:sz w:val="24"/>
          <w:szCs w:val="24"/>
        </w:rPr>
        <w:t xml:space="preserve">in Baltimore. </w:t>
      </w:r>
      <w:proofErr w:type="spellStart"/>
      <w:r>
        <w:rPr>
          <w:sz w:val="24"/>
          <w:szCs w:val="24"/>
        </w:rPr>
        <w:t>Demaree</w:t>
      </w:r>
      <w:proofErr w:type="spellEnd"/>
      <w:r>
        <w:rPr>
          <w:sz w:val="24"/>
          <w:szCs w:val="24"/>
        </w:rPr>
        <w:t xml:space="preserve"> writes that Skinner’s periodical was the “first continuous, successful agricultural periodical in the United States” and “served as a model for hundreds of journals that succeeded it” (19). In the midst of the development of the journal, farmers began writing</w:t>
      </w:r>
    </w:p>
    <w:p w:rsidR="00643D84" w:rsidRDefault="00AA7991">
      <w:pPr>
        <w:spacing w:before="10" w:line="480" w:lineRule="auto"/>
        <w:ind w:right="-41"/>
        <w:rPr>
          <w:sz w:val="24"/>
          <w:szCs w:val="24"/>
        </w:rPr>
      </w:pPr>
      <w:proofErr w:type="gramStart"/>
      <w:r>
        <w:rPr>
          <w:sz w:val="24"/>
          <w:szCs w:val="24"/>
        </w:rPr>
        <w:t>handbooks</w:t>
      </w:r>
      <w:proofErr w:type="gramEnd"/>
      <w:r>
        <w:rPr>
          <w:sz w:val="24"/>
          <w:szCs w:val="24"/>
        </w:rPr>
        <w:t>. Not much has been written on the handbooks’ history, aside from the fact that C.M. Saxton &amp; Co. in New York was the major handbook publisher. Despite the lack of information about handbooks, and as can be seen in my discussion below, these</w:t>
      </w:r>
    </w:p>
    <w:p w:rsidR="00643D84" w:rsidRDefault="00AA7991">
      <w:pPr>
        <w:spacing w:before="7" w:line="100" w:lineRule="exact"/>
        <w:rPr>
          <w:sz w:val="10"/>
          <w:szCs w:val="10"/>
        </w:rPr>
      </w:pPr>
      <w:r>
        <w:br w:type="column"/>
      </w:r>
    </w:p>
    <w:p w:rsidR="00643D84" w:rsidRDefault="00643D84">
      <w:pPr>
        <w:spacing w:line="200" w:lineRule="exact"/>
      </w:pPr>
    </w:p>
    <w:p w:rsidR="00643D84" w:rsidRDefault="00AA7991">
      <w:pPr>
        <w:spacing w:line="278" w:lineRule="auto"/>
        <w:ind w:left="175" w:right="155"/>
        <w:rPr>
          <w:sz w:val="16"/>
          <w:szCs w:val="16"/>
        </w:rPr>
      </w:pPr>
      <w:r>
        <w:rPr>
          <w:spacing w:val="-1"/>
          <w:w w:val="107"/>
          <w:sz w:val="16"/>
          <w:szCs w:val="16"/>
        </w:rPr>
        <w:t>T</w:t>
      </w:r>
      <w:r>
        <w:rPr>
          <w:spacing w:val="1"/>
          <w:w w:val="107"/>
          <w:sz w:val="16"/>
          <w:szCs w:val="16"/>
        </w:rPr>
        <w:t>r</w:t>
      </w:r>
      <w:r>
        <w:rPr>
          <w:spacing w:val="4"/>
          <w:w w:val="123"/>
          <w:sz w:val="16"/>
          <w:szCs w:val="16"/>
        </w:rPr>
        <w:t>a</w:t>
      </w:r>
      <w:r>
        <w:rPr>
          <w:spacing w:val="-1"/>
          <w:w w:val="115"/>
          <w:sz w:val="16"/>
          <w:szCs w:val="16"/>
        </w:rPr>
        <w:t>n</w:t>
      </w:r>
      <w:r>
        <w:rPr>
          <w:spacing w:val="1"/>
          <w:w w:val="129"/>
          <w:sz w:val="16"/>
          <w:szCs w:val="16"/>
        </w:rPr>
        <w:t>s</w:t>
      </w:r>
      <w:r>
        <w:rPr>
          <w:spacing w:val="1"/>
          <w:w w:val="83"/>
          <w:sz w:val="16"/>
          <w:szCs w:val="16"/>
        </w:rPr>
        <w:t>i</w:t>
      </w:r>
      <w:r>
        <w:rPr>
          <w:spacing w:val="-3"/>
          <w:w w:val="158"/>
          <w:sz w:val="16"/>
          <w:szCs w:val="16"/>
        </w:rPr>
        <w:t>t</w:t>
      </w:r>
      <w:r>
        <w:rPr>
          <w:spacing w:val="1"/>
          <w:w w:val="83"/>
          <w:sz w:val="16"/>
          <w:szCs w:val="16"/>
        </w:rPr>
        <w:t>i</w:t>
      </w:r>
      <w:r>
        <w:rPr>
          <w:spacing w:val="5"/>
          <w:w w:val="119"/>
          <w:sz w:val="16"/>
          <w:szCs w:val="16"/>
        </w:rPr>
        <w:t>o</w:t>
      </w:r>
      <w:r>
        <w:rPr>
          <w:spacing w:val="-1"/>
          <w:w w:val="115"/>
          <w:sz w:val="16"/>
          <w:szCs w:val="16"/>
        </w:rPr>
        <w:t>n</w:t>
      </w:r>
      <w:r>
        <w:rPr>
          <w:w w:val="129"/>
          <w:sz w:val="16"/>
          <w:szCs w:val="16"/>
        </w:rPr>
        <w:t xml:space="preserve">s </w:t>
      </w:r>
      <w:r>
        <w:rPr>
          <w:w w:val="120"/>
          <w:sz w:val="16"/>
          <w:szCs w:val="16"/>
        </w:rPr>
        <w:t>c</w:t>
      </w:r>
      <w:r>
        <w:rPr>
          <w:spacing w:val="5"/>
          <w:w w:val="120"/>
          <w:sz w:val="16"/>
          <w:szCs w:val="16"/>
        </w:rPr>
        <w:t>o</w:t>
      </w:r>
      <w:r>
        <w:rPr>
          <w:spacing w:val="-1"/>
          <w:w w:val="115"/>
          <w:sz w:val="16"/>
          <w:szCs w:val="16"/>
        </w:rPr>
        <w:t>nn</w:t>
      </w:r>
      <w:r>
        <w:rPr>
          <w:w w:val="128"/>
          <w:sz w:val="16"/>
          <w:szCs w:val="16"/>
        </w:rPr>
        <w:t>e</w:t>
      </w:r>
      <w:r>
        <w:rPr>
          <w:spacing w:val="5"/>
          <w:w w:val="121"/>
          <w:sz w:val="16"/>
          <w:szCs w:val="16"/>
        </w:rPr>
        <w:t>c</w:t>
      </w:r>
      <w:r>
        <w:rPr>
          <w:w w:val="158"/>
          <w:sz w:val="16"/>
          <w:szCs w:val="16"/>
        </w:rPr>
        <w:t xml:space="preserve">t </w:t>
      </w:r>
      <w:r>
        <w:rPr>
          <w:spacing w:val="1"/>
          <w:w w:val="121"/>
          <w:sz w:val="16"/>
          <w:szCs w:val="16"/>
        </w:rPr>
        <w:t>p</w:t>
      </w:r>
      <w:r>
        <w:rPr>
          <w:spacing w:val="-1"/>
          <w:w w:val="121"/>
          <w:sz w:val="16"/>
          <w:szCs w:val="16"/>
        </w:rPr>
        <w:t>a</w:t>
      </w:r>
      <w:r>
        <w:rPr>
          <w:spacing w:val="1"/>
          <w:w w:val="114"/>
          <w:sz w:val="16"/>
          <w:szCs w:val="16"/>
        </w:rPr>
        <w:t>r</w:t>
      </w:r>
      <w:r>
        <w:rPr>
          <w:spacing w:val="4"/>
          <w:w w:val="123"/>
          <w:sz w:val="16"/>
          <w:szCs w:val="16"/>
        </w:rPr>
        <w:t>a</w:t>
      </w:r>
      <w:r>
        <w:rPr>
          <w:spacing w:val="-1"/>
          <w:w w:val="120"/>
          <w:sz w:val="16"/>
          <w:szCs w:val="16"/>
        </w:rPr>
        <w:t>g</w:t>
      </w:r>
      <w:r>
        <w:rPr>
          <w:spacing w:val="1"/>
          <w:w w:val="114"/>
          <w:sz w:val="16"/>
          <w:szCs w:val="16"/>
        </w:rPr>
        <w:t>r</w:t>
      </w:r>
      <w:r>
        <w:rPr>
          <w:spacing w:val="-1"/>
          <w:w w:val="123"/>
          <w:sz w:val="16"/>
          <w:szCs w:val="16"/>
        </w:rPr>
        <w:t>a</w:t>
      </w:r>
      <w:r>
        <w:rPr>
          <w:spacing w:val="1"/>
          <w:w w:val="117"/>
          <w:sz w:val="16"/>
          <w:szCs w:val="16"/>
        </w:rPr>
        <w:t>p</w:t>
      </w:r>
      <w:r>
        <w:rPr>
          <w:spacing w:val="4"/>
          <w:w w:val="117"/>
          <w:sz w:val="16"/>
          <w:szCs w:val="16"/>
        </w:rPr>
        <w:t>h</w:t>
      </w:r>
      <w:r>
        <w:rPr>
          <w:w w:val="129"/>
          <w:sz w:val="16"/>
          <w:szCs w:val="16"/>
        </w:rPr>
        <w:t xml:space="preserve">s </w:t>
      </w:r>
      <w:proofErr w:type="gramStart"/>
      <w:r>
        <w:rPr>
          <w:spacing w:val="-1"/>
          <w:sz w:val="16"/>
          <w:szCs w:val="16"/>
        </w:rPr>
        <w:t>a</w:t>
      </w:r>
      <w:r>
        <w:rPr>
          <w:spacing w:val="4"/>
          <w:sz w:val="16"/>
          <w:szCs w:val="16"/>
        </w:rPr>
        <w:t>n</w:t>
      </w:r>
      <w:r>
        <w:rPr>
          <w:sz w:val="16"/>
          <w:szCs w:val="16"/>
        </w:rPr>
        <w:t xml:space="preserve">d </w:t>
      </w:r>
      <w:r>
        <w:rPr>
          <w:spacing w:val="18"/>
          <w:sz w:val="16"/>
          <w:szCs w:val="16"/>
        </w:rPr>
        <w:t xml:space="preserve"> </w:t>
      </w:r>
      <w:r>
        <w:rPr>
          <w:spacing w:val="4"/>
          <w:w w:val="115"/>
          <w:sz w:val="16"/>
          <w:szCs w:val="16"/>
        </w:rPr>
        <w:t>u</w:t>
      </w:r>
      <w:r>
        <w:rPr>
          <w:spacing w:val="-1"/>
          <w:w w:val="104"/>
          <w:sz w:val="16"/>
          <w:szCs w:val="16"/>
        </w:rPr>
        <w:t>n</w:t>
      </w:r>
      <w:r>
        <w:rPr>
          <w:spacing w:val="1"/>
          <w:w w:val="104"/>
          <w:sz w:val="16"/>
          <w:szCs w:val="16"/>
        </w:rPr>
        <w:t>i</w:t>
      </w:r>
      <w:r>
        <w:rPr>
          <w:spacing w:val="1"/>
          <w:w w:val="115"/>
          <w:sz w:val="16"/>
          <w:szCs w:val="16"/>
        </w:rPr>
        <w:t>f</w:t>
      </w:r>
      <w:r>
        <w:rPr>
          <w:w w:val="113"/>
          <w:sz w:val="16"/>
          <w:szCs w:val="16"/>
        </w:rPr>
        <w:t>y</w:t>
      </w:r>
      <w:proofErr w:type="gramEnd"/>
      <w:r>
        <w:rPr>
          <w:w w:val="113"/>
          <w:sz w:val="16"/>
          <w:szCs w:val="16"/>
        </w:rPr>
        <w:t xml:space="preserve"> </w:t>
      </w:r>
      <w:r>
        <w:rPr>
          <w:spacing w:val="1"/>
          <w:w w:val="106"/>
          <w:sz w:val="16"/>
          <w:szCs w:val="16"/>
        </w:rPr>
        <w:t>w</w:t>
      </w:r>
      <w:r>
        <w:rPr>
          <w:spacing w:val="1"/>
          <w:w w:val="114"/>
          <w:sz w:val="16"/>
          <w:szCs w:val="16"/>
        </w:rPr>
        <w:t>r</w:t>
      </w:r>
      <w:r>
        <w:rPr>
          <w:spacing w:val="1"/>
          <w:w w:val="83"/>
          <w:sz w:val="16"/>
          <w:szCs w:val="16"/>
        </w:rPr>
        <w:t>i</w:t>
      </w:r>
      <w:r>
        <w:rPr>
          <w:spacing w:val="2"/>
          <w:w w:val="158"/>
          <w:sz w:val="16"/>
          <w:szCs w:val="16"/>
        </w:rPr>
        <w:t>t</w:t>
      </w:r>
      <w:r>
        <w:rPr>
          <w:spacing w:val="-4"/>
          <w:w w:val="83"/>
          <w:sz w:val="16"/>
          <w:szCs w:val="16"/>
        </w:rPr>
        <w:t>i</w:t>
      </w:r>
      <w:r>
        <w:rPr>
          <w:spacing w:val="4"/>
          <w:w w:val="115"/>
          <w:sz w:val="16"/>
          <w:szCs w:val="16"/>
        </w:rPr>
        <w:t>n</w:t>
      </w:r>
      <w:r>
        <w:rPr>
          <w:spacing w:val="-1"/>
          <w:w w:val="120"/>
          <w:sz w:val="16"/>
          <w:szCs w:val="16"/>
        </w:rPr>
        <w:t>g</w:t>
      </w:r>
      <w:r>
        <w:rPr>
          <w:w w:val="120"/>
          <w:sz w:val="16"/>
          <w:szCs w:val="16"/>
        </w:rPr>
        <w:t>.</w:t>
      </w:r>
    </w:p>
    <w:p w:rsidR="00643D84" w:rsidRDefault="00643D84">
      <w:pPr>
        <w:spacing w:before="3" w:line="180" w:lineRule="exact"/>
        <w:rPr>
          <w:sz w:val="19"/>
          <w:szCs w:val="19"/>
        </w:rPr>
      </w:pPr>
    </w:p>
    <w:p w:rsidR="00643D84" w:rsidRDefault="00AA7991">
      <w:pPr>
        <w:spacing w:line="278" w:lineRule="auto"/>
        <w:ind w:left="175" w:right="82"/>
        <w:rPr>
          <w:sz w:val="16"/>
          <w:szCs w:val="16"/>
        </w:rPr>
      </w:pPr>
      <w:r>
        <w:rPr>
          <w:spacing w:val="3"/>
          <w:w w:val="106"/>
          <w:sz w:val="16"/>
          <w:szCs w:val="16"/>
        </w:rPr>
        <w:t>N</w:t>
      </w:r>
      <w:r>
        <w:rPr>
          <w:w w:val="106"/>
          <w:sz w:val="16"/>
          <w:szCs w:val="16"/>
        </w:rPr>
        <w:t>o</w:t>
      </w:r>
      <w:r>
        <w:rPr>
          <w:spacing w:val="2"/>
          <w:w w:val="158"/>
          <w:sz w:val="16"/>
          <w:szCs w:val="16"/>
        </w:rPr>
        <w:t>t</w:t>
      </w:r>
      <w:r>
        <w:rPr>
          <w:spacing w:val="-4"/>
          <w:w w:val="83"/>
          <w:sz w:val="16"/>
          <w:szCs w:val="16"/>
        </w:rPr>
        <w:t>i</w:t>
      </w:r>
      <w:r>
        <w:rPr>
          <w:spacing w:val="5"/>
          <w:w w:val="121"/>
          <w:sz w:val="16"/>
          <w:szCs w:val="16"/>
        </w:rPr>
        <w:t>c</w:t>
      </w:r>
      <w:r>
        <w:rPr>
          <w:w w:val="128"/>
          <w:sz w:val="16"/>
          <w:szCs w:val="16"/>
        </w:rPr>
        <w:t>e</w:t>
      </w:r>
      <w:r>
        <w:rPr>
          <w:spacing w:val="13"/>
          <w:sz w:val="16"/>
          <w:szCs w:val="16"/>
        </w:rPr>
        <w:t xml:space="preserve"> </w:t>
      </w:r>
      <w:r>
        <w:rPr>
          <w:spacing w:val="-1"/>
          <w:w w:val="115"/>
          <w:sz w:val="16"/>
          <w:szCs w:val="16"/>
        </w:rPr>
        <w:t>h</w:t>
      </w:r>
      <w:r>
        <w:rPr>
          <w:w w:val="119"/>
          <w:sz w:val="16"/>
          <w:szCs w:val="16"/>
        </w:rPr>
        <w:t>o</w:t>
      </w:r>
      <w:r>
        <w:rPr>
          <w:w w:val="106"/>
          <w:sz w:val="16"/>
          <w:szCs w:val="16"/>
        </w:rPr>
        <w:t xml:space="preserve">w </w:t>
      </w:r>
      <w:r>
        <w:rPr>
          <w:spacing w:val="2"/>
          <w:w w:val="130"/>
          <w:sz w:val="16"/>
          <w:szCs w:val="16"/>
        </w:rPr>
        <w:t>t</w:t>
      </w:r>
      <w:r>
        <w:rPr>
          <w:spacing w:val="-1"/>
          <w:w w:val="130"/>
          <w:sz w:val="16"/>
          <w:szCs w:val="16"/>
        </w:rPr>
        <w:t>h</w:t>
      </w:r>
      <w:r>
        <w:rPr>
          <w:spacing w:val="1"/>
          <w:w w:val="83"/>
          <w:sz w:val="16"/>
          <w:szCs w:val="16"/>
        </w:rPr>
        <w:t>i</w:t>
      </w:r>
      <w:r>
        <w:rPr>
          <w:w w:val="129"/>
          <w:sz w:val="16"/>
          <w:szCs w:val="16"/>
        </w:rPr>
        <w:t xml:space="preserve">s </w:t>
      </w:r>
      <w:r>
        <w:rPr>
          <w:spacing w:val="1"/>
          <w:w w:val="121"/>
          <w:sz w:val="16"/>
          <w:szCs w:val="16"/>
        </w:rPr>
        <w:t>p</w:t>
      </w:r>
      <w:r>
        <w:rPr>
          <w:spacing w:val="-1"/>
          <w:w w:val="121"/>
          <w:sz w:val="16"/>
          <w:szCs w:val="16"/>
        </w:rPr>
        <w:t>a</w:t>
      </w:r>
      <w:r>
        <w:rPr>
          <w:spacing w:val="1"/>
          <w:w w:val="114"/>
          <w:sz w:val="16"/>
          <w:szCs w:val="16"/>
        </w:rPr>
        <w:t>r</w:t>
      </w:r>
      <w:r>
        <w:rPr>
          <w:spacing w:val="4"/>
          <w:w w:val="123"/>
          <w:sz w:val="16"/>
          <w:szCs w:val="16"/>
        </w:rPr>
        <w:t>a</w:t>
      </w:r>
      <w:r>
        <w:rPr>
          <w:spacing w:val="-1"/>
          <w:w w:val="120"/>
          <w:sz w:val="16"/>
          <w:szCs w:val="16"/>
        </w:rPr>
        <w:t>g</w:t>
      </w:r>
      <w:r>
        <w:rPr>
          <w:spacing w:val="1"/>
          <w:w w:val="114"/>
          <w:sz w:val="16"/>
          <w:szCs w:val="16"/>
        </w:rPr>
        <w:t>r</w:t>
      </w:r>
      <w:r>
        <w:rPr>
          <w:spacing w:val="-1"/>
          <w:w w:val="123"/>
          <w:sz w:val="16"/>
          <w:szCs w:val="16"/>
        </w:rPr>
        <w:t>a</w:t>
      </w:r>
      <w:r>
        <w:rPr>
          <w:spacing w:val="1"/>
          <w:w w:val="117"/>
          <w:sz w:val="16"/>
          <w:szCs w:val="16"/>
        </w:rPr>
        <w:t xml:space="preserve">ph </w:t>
      </w:r>
      <w:r>
        <w:rPr>
          <w:w w:val="121"/>
          <w:sz w:val="16"/>
          <w:szCs w:val="16"/>
        </w:rPr>
        <w:t>e</w:t>
      </w:r>
      <w:r>
        <w:rPr>
          <w:spacing w:val="-1"/>
          <w:w w:val="121"/>
          <w:sz w:val="16"/>
          <w:szCs w:val="16"/>
        </w:rPr>
        <w:t>n</w:t>
      </w:r>
      <w:r>
        <w:rPr>
          <w:spacing w:val="7"/>
          <w:w w:val="121"/>
          <w:sz w:val="16"/>
          <w:szCs w:val="16"/>
        </w:rPr>
        <w:t>d</w:t>
      </w:r>
      <w:r>
        <w:rPr>
          <w:w w:val="121"/>
          <w:sz w:val="16"/>
          <w:szCs w:val="16"/>
        </w:rPr>
        <w:t>s</w:t>
      </w:r>
      <w:r>
        <w:rPr>
          <w:spacing w:val="8"/>
          <w:w w:val="121"/>
          <w:sz w:val="16"/>
          <w:szCs w:val="16"/>
        </w:rPr>
        <w:t xml:space="preserve"> </w:t>
      </w:r>
      <w:r>
        <w:rPr>
          <w:spacing w:val="1"/>
          <w:w w:val="106"/>
          <w:sz w:val="16"/>
          <w:szCs w:val="16"/>
        </w:rPr>
        <w:t>w</w:t>
      </w:r>
      <w:r>
        <w:rPr>
          <w:spacing w:val="-4"/>
          <w:w w:val="83"/>
          <w:sz w:val="16"/>
          <w:szCs w:val="16"/>
        </w:rPr>
        <w:t>i</w:t>
      </w:r>
      <w:r>
        <w:rPr>
          <w:spacing w:val="2"/>
          <w:w w:val="158"/>
          <w:sz w:val="16"/>
          <w:szCs w:val="16"/>
        </w:rPr>
        <w:t>t</w:t>
      </w:r>
      <w:r>
        <w:rPr>
          <w:w w:val="115"/>
          <w:sz w:val="16"/>
          <w:szCs w:val="16"/>
        </w:rPr>
        <w:t>h</w:t>
      </w:r>
      <w:r>
        <w:rPr>
          <w:spacing w:val="16"/>
          <w:sz w:val="16"/>
          <w:szCs w:val="16"/>
        </w:rPr>
        <w:t xml:space="preserve"> </w:t>
      </w:r>
      <w:r>
        <w:rPr>
          <w:w w:val="123"/>
          <w:sz w:val="16"/>
          <w:szCs w:val="16"/>
        </w:rPr>
        <w:t xml:space="preserve">a </w:t>
      </w:r>
      <w:r>
        <w:rPr>
          <w:spacing w:val="-1"/>
          <w:w w:val="118"/>
          <w:sz w:val="16"/>
          <w:szCs w:val="16"/>
        </w:rPr>
        <w:t>b</w:t>
      </w:r>
      <w:r>
        <w:rPr>
          <w:spacing w:val="1"/>
          <w:w w:val="118"/>
          <w:sz w:val="16"/>
          <w:szCs w:val="16"/>
        </w:rPr>
        <w:t>r</w:t>
      </w:r>
      <w:r>
        <w:rPr>
          <w:spacing w:val="1"/>
          <w:w w:val="83"/>
          <w:sz w:val="16"/>
          <w:szCs w:val="16"/>
        </w:rPr>
        <w:t>i</w:t>
      </w:r>
      <w:r>
        <w:rPr>
          <w:w w:val="128"/>
          <w:sz w:val="16"/>
          <w:szCs w:val="16"/>
        </w:rPr>
        <w:t>e</w:t>
      </w:r>
      <w:r>
        <w:rPr>
          <w:w w:val="115"/>
          <w:sz w:val="16"/>
          <w:szCs w:val="16"/>
        </w:rPr>
        <w:t xml:space="preserve">f </w:t>
      </w:r>
      <w:r>
        <w:rPr>
          <w:spacing w:val="2"/>
          <w:w w:val="119"/>
          <w:sz w:val="16"/>
          <w:szCs w:val="16"/>
        </w:rPr>
        <w:t>m</w:t>
      </w:r>
      <w:r>
        <w:rPr>
          <w:w w:val="119"/>
          <w:sz w:val="16"/>
          <w:szCs w:val="16"/>
        </w:rPr>
        <w:t>e</w:t>
      </w:r>
      <w:r>
        <w:rPr>
          <w:spacing w:val="-1"/>
          <w:w w:val="115"/>
          <w:sz w:val="16"/>
          <w:szCs w:val="16"/>
        </w:rPr>
        <w:t>n</w:t>
      </w:r>
      <w:r>
        <w:rPr>
          <w:spacing w:val="2"/>
          <w:w w:val="158"/>
          <w:sz w:val="16"/>
          <w:szCs w:val="16"/>
        </w:rPr>
        <w:t>t</w:t>
      </w:r>
      <w:r>
        <w:rPr>
          <w:spacing w:val="1"/>
          <w:w w:val="83"/>
          <w:sz w:val="16"/>
          <w:szCs w:val="16"/>
        </w:rPr>
        <w:t>i</w:t>
      </w:r>
      <w:r>
        <w:rPr>
          <w:w w:val="119"/>
          <w:sz w:val="16"/>
          <w:szCs w:val="16"/>
        </w:rPr>
        <w:t>o</w:t>
      </w:r>
      <w:r>
        <w:rPr>
          <w:w w:val="115"/>
          <w:sz w:val="16"/>
          <w:szCs w:val="16"/>
        </w:rPr>
        <w:t>n</w:t>
      </w:r>
      <w:r>
        <w:rPr>
          <w:spacing w:val="17"/>
          <w:sz w:val="16"/>
          <w:szCs w:val="16"/>
        </w:rPr>
        <w:t xml:space="preserve"> </w:t>
      </w:r>
      <w:r>
        <w:rPr>
          <w:w w:val="119"/>
          <w:sz w:val="16"/>
          <w:szCs w:val="16"/>
        </w:rPr>
        <w:t>o</w:t>
      </w:r>
      <w:r>
        <w:rPr>
          <w:w w:val="115"/>
          <w:sz w:val="16"/>
          <w:szCs w:val="16"/>
        </w:rPr>
        <w:t xml:space="preserve">f </w:t>
      </w:r>
      <w:r>
        <w:rPr>
          <w:spacing w:val="1"/>
          <w:w w:val="117"/>
          <w:sz w:val="16"/>
          <w:szCs w:val="16"/>
        </w:rPr>
        <w:t>pr</w:t>
      </w:r>
      <w:r>
        <w:rPr>
          <w:spacing w:val="1"/>
          <w:w w:val="83"/>
          <w:sz w:val="16"/>
          <w:szCs w:val="16"/>
        </w:rPr>
        <w:t>i</w:t>
      </w:r>
      <w:r>
        <w:rPr>
          <w:spacing w:val="4"/>
          <w:w w:val="115"/>
          <w:sz w:val="16"/>
          <w:szCs w:val="16"/>
        </w:rPr>
        <w:t>n</w:t>
      </w:r>
      <w:r>
        <w:rPr>
          <w:w w:val="158"/>
          <w:sz w:val="16"/>
          <w:szCs w:val="16"/>
        </w:rPr>
        <w:t xml:space="preserve">t </w:t>
      </w:r>
      <w:r>
        <w:rPr>
          <w:spacing w:val="1"/>
          <w:w w:val="124"/>
          <w:sz w:val="16"/>
          <w:szCs w:val="16"/>
        </w:rPr>
        <w:t>s</w:t>
      </w:r>
      <w:r>
        <w:rPr>
          <w:w w:val="124"/>
          <w:sz w:val="16"/>
          <w:szCs w:val="16"/>
        </w:rPr>
        <w:t>o</w:t>
      </w:r>
      <w:r>
        <w:rPr>
          <w:spacing w:val="4"/>
          <w:w w:val="115"/>
          <w:sz w:val="16"/>
          <w:szCs w:val="16"/>
        </w:rPr>
        <w:t>u</w:t>
      </w:r>
      <w:r>
        <w:rPr>
          <w:spacing w:val="1"/>
          <w:w w:val="114"/>
          <w:sz w:val="16"/>
          <w:szCs w:val="16"/>
        </w:rPr>
        <w:t>r</w:t>
      </w:r>
      <w:r>
        <w:rPr>
          <w:w w:val="121"/>
          <w:sz w:val="16"/>
          <w:szCs w:val="16"/>
        </w:rPr>
        <w:t>c</w:t>
      </w:r>
      <w:r>
        <w:rPr>
          <w:w w:val="128"/>
          <w:sz w:val="16"/>
          <w:szCs w:val="16"/>
        </w:rPr>
        <w:t>e</w:t>
      </w:r>
      <w:r>
        <w:rPr>
          <w:w w:val="129"/>
          <w:sz w:val="16"/>
          <w:szCs w:val="16"/>
        </w:rPr>
        <w:t>s</w:t>
      </w:r>
      <w:r>
        <w:rPr>
          <w:spacing w:val="14"/>
          <w:sz w:val="16"/>
          <w:szCs w:val="16"/>
        </w:rPr>
        <w:t xml:space="preserve"> </w:t>
      </w:r>
      <w:r>
        <w:rPr>
          <w:spacing w:val="-1"/>
          <w:w w:val="123"/>
          <w:sz w:val="16"/>
          <w:szCs w:val="16"/>
        </w:rPr>
        <w:t>a</w:t>
      </w:r>
      <w:r>
        <w:rPr>
          <w:spacing w:val="4"/>
          <w:w w:val="115"/>
          <w:sz w:val="16"/>
          <w:szCs w:val="16"/>
        </w:rPr>
        <w:t>n</w:t>
      </w:r>
      <w:r>
        <w:rPr>
          <w:w w:val="119"/>
          <w:sz w:val="16"/>
          <w:szCs w:val="16"/>
        </w:rPr>
        <w:t xml:space="preserve">d </w:t>
      </w:r>
      <w:r>
        <w:rPr>
          <w:spacing w:val="3"/>
          <w:w w:val="129"/>
          <w:sz w:val="16"/>
          <w:szCs w:val="16"/>
        </w:rPr>
        <w:t>t</w:t>
      </w:r>
      <w:r>
        <w:rPr>
          <w:spacing w:val="-1"/>
          <w:w w:val="129"/>
          <w:sz w:val="16"/>
          <w:szCs w:val="16"/>
        </w:rPr>
        <w:t>h</w:t>
      </w:r>
      <w:r>
        <w:rPr>
          <w:w w:val="129"/>
          <w:sz w:val="16"/>
          <w:szCs w:val="16"/>
        </w:rPr>
        <w:t>e</w:t>
      </w:r>
      <w:r>
        <w:rPr>
          <w:spacing w:val="2"/>
          <w:w w:val="129"/>
          <w:sz w:val="16"/>
          <w:szCs w:val="16"/>
        </w:rPr>
        <w:t xml:space="preserve"> </w:t>
      </w:r>
      <w:r>
        <w:rPr>
          <w:spacing w:val="4"/>
          <w:w w:val="115"/>
          <w:sz w:val="16"/>
          <w:szCs w:val="16"/>
        </w:rPr>
        <w:t>n</w:t>
      </w:r>
      <w:r>
        <w:rPr>
          <w:w w:val="128"/>
          <w:sz w:val="16"/>
          <w:szCs w:val="16"/>
        </w:rPr>
        <w:t>e</w:t>
      </w:r>
      <w:r>
        <w:rPr>
          <w:spacing w:val="-2"/>
          <w:w w:val="104"/>
          <w:sz w:val="16"/>
          <w:szCs w:val="16"/>
        </w:rPr>
        <w:t>x</w:t>
      </w:r>
      <w:r>
        <w:rPr>
          <w:w w:val="158"/>
          <w:sz w:val="16"/>
          <w:szCs w:val="16"/>
        </w:rPr>
        <w:t xml:space="preserve">t </w:t>
      </w:r>
      <w:r>
        <w:rPr>
          <w:spacing w:val="1"/>
          <w:w w:val="121"/>
          <w:sz w:val="16"/>
          <w:szCs w:val="16"/>
        </w:rPr>
        <w:t>p</w:t>
      </w:r>
      <w:r>
        <w:rPr>
          <w:spacing w:val="-1"/>
          <w:w w:val="121"/>
          <w:sz w:val="16"/>
          <w:szCs w:val="16"/>
        </w:rPr>
        <w:t>a</w:t>
      </w:r>
      <w:r>
        <w:rPr>
          <w:spacing w:val="1"/>
          <w:w w:val="114"/>
          <w:sz w:val="16"/>
          <w:szCs w:val="16"/>
        </w:rPr>
        <w:t>r</w:t>
      </w:r>
      <w:r>
        <w:rPr>
          <w:spacing w:val="4"/>
          <w:w w:val="123"/>
          <w:sz w:val="16"/>
          <w:szCs w:val="16"/>
        </w:rPr>
        <w:t>a</w:t>
      </w:r>
      <w:r>
        <w:rPr>
          <w:spacing w:val="-1"/>
          <w:w w:val="120"/>
          <w:sz w:val="16"/>
          <w:szCs w:val="16"/>
        </w:rPr>
        <w:t>g</w:t>
      </w:r>
      <w:r>
        <w:rPr>
          <w:spacing w:val="1"/>
          <w:w w:val="114"/>
          <w:sz w:val="16"/>
          <w:szCs w:val="16"/>
        </w:rPr>
        <w:t>r</w:t>
      </w:r>
      <w:r>
        <w:rPr>
          <w:spacing w:val="-1"/>
          <w:w w:val="123"/>
          <w:sz w:val="16"/>
          <w:szCs w:val="16"/>
        </w:rPr>
        <w:t>a</w:t>
      </w:r>
      <w:r>
        <w:rPr>
          <w:spacing w:val="1"/>
          <w:w w:val="117"/>
          <w:sz w:val="16"/>
          <w:szCs w:val="16"/>
        </w:rPr>
        <w:t xml:space="preserve">ph </w:t>
      </w:r>
      <w:r>
        <w:rPr>
          <w:spacing w:val="-1"/>
          <w:w w:val="117"/>
          <w:sz w:val="16"/>
          <w:szCs w:val="16"/>
        </w:rPr>
        <w:t>b</w:t>
      </w:r>
      <w:r>
        <w:rPr>
          <w:w w:val="117"/>
          <w:sz w:val="16"/>
          <w:szCs w:val="16"/>
        </w:rPr>
        <w:t>e</w:t>
      </w:r>
      <w:r>
        <w:rPr>
          <w:spacing w:val="-1"/>
          <w:w w:val="117"/>
          <w:sz w:val="16"/>
          <w:szCs w:val="16"/>
        </w:rPr>
        <w:t>g</w:t>
      </w:r>
      <w:r>
        <w:rPr>
          <w:spacing w:val="1"/>
          <w:w w:val="117"/>
          <w:sz w:val="16"/>
          <w:szCs w:val="16"/>
        </w:rPr>
        <w:t>i</w:t>
      </w:r>
      <w:r>
        <w:rPr>
          <w:spacing w:val="5"/>
          <w:w w:val="117"/>
          <w:sz w:val="16"/>
          <w:szCs w:val="16"/>
        </w:rPr>
        <w:t>n</w:t>
      </w:r>
      <w:r>
        <w:rPr>
          <w:w w:val="117"/>
          <w:sz w:val="16"/>
          <w:szCs w:val="16"/>
        </w:rPr>
        <w:t>s</w:t>
      </w:r>
      <w:r>
        <w:rPr>
          <w:spacing w:val="11"/>
          <w:w w:val="117"/>
          <w:sz w:val="16"/>
          <w:szCs w:val="16"/>
        </w:rPr>
        <w:t xml:space="preserve"> </w:t>
      </w:r>
      <w:r>
        <w:rPr>
          <w:spacing w:val="1"/>
          <w:w w:val="106"/>
          <w:sz w:val="16"/>
          <w:szCs w:val="16"/>
        </w:rPr>
        <w:t>w</w:t>
      </w:r>
      <w:r>
        <w:rPr>
          <w:spacing w:val="1"/>
          <w:w w:val="83"/>
          <w:sz w:val="16"/>
          <w:szCs w:val="16"/>
        </w:rPr>
        <w:t>i</w:t>
      </w:r>
      <w:r>
        <w:rPr>
          <w:spacing w:val="-3"/>
          <w:w w:val="158"/>
          <w:sz w:val="16"/>
          <w:szCs w:val="16"/>
        </w:rPr>
        <w:t>t</w:t>
      </w:r>
      <w:r>
        <w:rPr>
          <w:w w:val="115"/>
          <w:sz w:val="16"/>
          <w:szCs w:val="16"/>
        </w:rPr>
        <w:t xml:space="preserve">h </w:t>
      </w:r>
      <w:r>
        <w:rPr>
          <w:w w:val="123"/>
          <w:sz w:val="16"/>
          <w:szCs w:val="16"/>
        </w:rPr>
        <w:t>a</w:t>
      </w:r>
    </w:p>
    <w:p w:rsidR="00643D84" w:rsidRDefault="00B60459">
      <w:pPr>
        <w:spacing w:before="3" w:line="275" w:lineRule="auto"/>
        <w:ind w:left="175" w:right="220"/>
        <w:rPr>
          <w:sz w:val="16"/>
          <w:szCs w:val="16"/>
        </w:rPr>
      </w:pPr>
      <w:r>
        <w:pict>
          <v:group id="_x0000_s1110" style="position:absolute;left:0;text-align:left;margin-left:515.9pt;margin-top:72.15pt;width:29.25pt;height:20.25pt;z-index:-251657728;mso-position-horizontal-relative:page" coordorigin="10319,1443" coordsize="585,405">
            <v:shape id="_x0000_s1112" style="position:absolute;left:10341;top:1465;width:540;height:360" coordorigin="10341,1465" coordsize="540,360" path="m10341,1645r135,180l10476,1735r405,l10881,1555r-405,l10476,1465r-135,180xe" fillcolor="black" stroked="f">
              <v:path arrowok="t"/>
            </v:shape>
            <v:shape id="_x0000_s1111" style="position:absolute;left:10341;top:1465;width:540;height:360" coordorigin="10341,1465" coordsize="540,360" path="m10341,1645r135,-180l10476,1555r405,l10881,1735r-405,l10476,1825r-135,-180xe" filled="f" strokeweight="2.25pt">
              <v:path arrowok="t"/>
            </v:shape>
            <w10:wrap anchorx="page"/>
          </v:group>
        </w:pict>
      </w:r>
      <w:proofErr w:type="gramStart"/>
      <w:r w:rsidR="00AA7991">
        <w:rPr>
          <w:spacing w:val="1"/>
          <w:w w:val="106"/>
          <w:sz w:val="16"/>
          <w:szCs w:val="16"/>
        </w:rPr>
        <w:t>di</w:t>
      </w:r>
      <w:r w:rsidR="00AA7991">
        <w:rPr>
          <w:spacing w:val="1"/>
          <w:w w:val="129"/>
          <w:sz w:val="16"/>
          <w:szCs w:val="16"/>
        </w:rPr>
        <w:t>s</w:t>
      </w:r>
      <w:r w:rsidR="00AA7991">
        <w:rPr>
          <w:w w:val="121"/>
          <w:sz w:val="16"/>
          <w:szCs w:val="16"/>
        </w:rPr>
        <w:t>c</w:t>
      </w:r>
      <w:r w:rsidR="00AA7991">
        <w:rPr>
          <w:spacing w:val="4"/>
          <w:w w:val="115"/>
          <w:sz w:val="16"/>
          <w:szCs w:val="16"/>
        </w:rPr>
        <w:t>u</w:t>
      </w:r>
      <w:r w:rsidR="00AA7991">
        <w:rPr>
          <w:spacing w:val="1"/>
          <w:w w:val="129"/>
          <w:sz w:val="16"/>
          <w:szCs w:val="16"/>
        </w:rPr>
        <w:t>ss</w:t>
      </w:r>
      <w:r w:rsidR="00AA7991">
        <w:rPr>
          <w:spacing w:val="-4"/>
          <w:w w:val="83"/>
          <w:sz w:val="16"/>
          <w:szCs w:val="16"/>
        </w:rPr>
        <w:t>i</w:t>
      </w:r>
      <w:r w:rsidR="00AA7991">
        <w:rPr>
          <w:spacing w:val="5"/>
          <w:w w:val="119"/>
          <w:sz w:val="16"/>
          <w:szCs w:val="16"/>
        </w:rPr>
        <w:t>o</w:t>
      </w:r>
      <w:r w:rsidR="00AA7991">
        <w:rPr>
          <w:w w:val="115"/>
          <w:sz w:val="16"/>
          <w:szCs w:val="16"/>
        </w:rPr>
        <w:t>n</w:t>
      </w:r>
      <w:proofErr w:type="gramEnd"/>
      <w:r w:rsidR="00AA7991">
        <w:rPr>
          <w:w w:val="115"/>
          <w:sz w:val="16"/>
          <w:szCs w:val="16"/>
        </w:rPr>
        <w:t xml:space="preserve"> </w:t>
      </w:r>
      <w:r w:rsidR="00AA7991">
        <w:rPr>
          <w:sz w:val="16"/>
          <w:szCs w:val="16"/>
        </w:rPr>
        <w:t>of</w:t>
      </w:r>
      <w:r w:rsidR="00AA7991">
        <w:rPr>
          <w:spacing w:val="37"/>
          <w:sz w:val="16"/>
          <w:szCs w:val="16"/>
        </w:rPr>
        <w:t xml:space="preserve"> </w:t>
      </w:r>
      <w:r w:rsidR="00AA7991">
        <w:rPr>
          <w:spacing w:val="5"/>
          <w:w w:val="119"/>
          <w:sz w:val="16"/>
          <w:szCs w:val="16"/>
        </w:rPr>
        <w:t>p</w:t>
      </w:r>
      <w:r w:rsidR="00AA7991">
        <w:rPr>
          <w:spacing w:val="1"/>
          <w:w w:val="114"/>
          <w:sz w:val="16"/>
          <w:szCs w:val="16"/>
        </w:rPr>
        <w:t>r</w:t>
      </w:r>
      <w:r w:rsidR="00AA7991">
        <w:rPr>
          <w:spacing w:val="-4"/>
          <w:w w:val="83"/>
          <w:sz w:val="16"/>
          <w:szCs w:val="16"/>
        </w:rPr>
        <w:t>i</w:t>
      </w:r>
      <w:r w:rsidR="00AA7991">
        <w:rPr>
          <w:spacing w:val="4"/>
          <w:w w:val="115"/>
          <w:sz w:val="16"/>
          <w:szCs w:val="16"/>
        </w:rPr>
        <w:t>n</w:t>
      </w:r>
      <w:r w:rsidR="00AA7991">
        <w:rPr>
          <w:w w:val="158"/>
          <w:sz w:val="16"/>
          <w:szCs w:val="16"/>
        </w:rPr>
        <w:t xml:space="preserve">t </w:t>
      </w:r>
      <w:proofErr w:type="spellStart"/>
      <w:r w:rsidR="00AA7991">
        <w:rPr>
          <w:spacing w:val="1"/>
          <w:w w:val="104"/>
          <w:sz w:val="16"/>
          <w:szCs w:val="16"/>
        </w:rPr>
        <w:t>i</w:t>
      </w:r>
      <w:r w:rsidR="00AA7991">
        <w:rPr>
          <w:spacing w:val="-1"/>
          <w:w w:val="104"/>
          <w:sz w:val="16"/>
          <w:szCs w:val="16"/>
        </w:rPr>
        <w:t>n</w:t>
      </w:r>
      <w:r w:rsidR="00AA7991">
        <w:rPr>
          <w:spacing w:val="1"/>
          <w:w w:val="115"/>
          <w:sz w:val="16"/>
          <w:szCs w:val="16"/>
        </w:rPr>
        <w:t>f</w:t>
      </w:r>
      <w:r w:rsidR="00AA7991">
        <w:rPr>
          <w:w w:val="119"/>
          <w:sz w:val="16"/>
          <w:szCs w:val="16"/>
        </w:rPr>
        <w:t>o</w:t>
      </w:r>
      <w:r w:rsidR="00AA7991">
        <w:rPr>
          <w:spacing w:val="6"/>
          <w:w w:val="114"/>
          <w:sz w:val="16"/>
          <w:szCs w:val="16"/>
        </w:rPr>
        <w:t>r</w:t>
      </w:r>
      <w:r w:rsidR="00AA7991">
        <w:rPr>
          <w:spacing w:val="-2"/>
          <w:w w:val="113"/>
          <w:sz w:val="16"/>
          <w:szCs w:val="16"/>
        </w:rPr>
        <w:t>m</w:t>
      </w:r>
      <w:r w:rsidR="00AA7991">
        <w:rPr>
          <w:spacing w:val="-1"/>
          <w:w w:val="123"/>
          <w:sz w:val="16"/>
          <w:szCs w:val="16"/>
        </w:rPr>
        <w:t>a</w:t>
      </w:r>
      <w:proofErr w:type="spellEnd"/>
      <w:r w:rsidR="00AA7991">
        <w:rPr>
          <w:w w:val="112"/>
          <w:sz w:val="16"/>
          <w:szCs w:val="16"/>
        </w:rPr>
        <w:t xml:space="preserve">- </w:t>
      </w:r>
      <w:proofErr w:type="spellStart"/>
      <w:r w:rsidR="00AA7991">
        <w:rPr>
          <w:spacing w:val="2"/>
          <w:w w:val="121"/>
          <w:sz w:val="16"/>
          <w:szCs w:val="16"/>
        </w:rPr>
        <w:t>t</w:t>
      </w:r>
      <w:r w:rsidR="00AA7991">
        <w:rPr>
          <w:spacing w:val="1"/>
          <w:w w:val="121"/>
          <w:sz w:val="16"/>
          <w:szCs w:val="16"/>
        </w:rPr>
        <w:t>i</w:t>
      </w:r>
      <w:r w:rsidR="00AA7991">
        <w:rPr>
          <w:w w:val="119"/>
          <w:sz w:val="16"/>
          <w:szCs w:val="16"/>
        </w:rPr>
        <w:t>o</w:t>
      </w:r>
      <w:r w:rsidR="00AA7991">
        <w:rPr>
          <w:spacing w:val="-1"/>
          <w:w w:val="115"/>
          <w:sz w:val="16"/>
          <w:szCs w:val="16"/>
        </w:rPr>
        <w:t>n</w:t>
      </w:r>
      <w:proofErr w:type="spellEnd"/>
      <w:r w:rsidR="00AA7991">
        <w:rPr>
          <w:w w:val="120"/>
          <w:sz w:val="16"/>
          <w:szCs w:val="16"/>
        </w:rPr>
        <w:t>.</w:t>
      </w: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before="13" w:line="260" w:lineRule="exact"/>
        <w:rPr>
          <w:sz w:val="26"/>
          <w:szCs w:val="26"/>
        </w:rPr>
      </w:pPr>
    </w:p>
    <w:p w:rsidR="00643D84" w:rsidRDefault="00B60459">
      <w:pPr>
        <w:spacing w:line="277" w:lineRule="auto"/>
        <w:ind w:right="343"/>
        <w:rPr>
          <w:sz w:val="16"/>
          <w:szCs w:val="16"/>
        </w:rPr>
        <w:sectPr w:rsidR="00643D84">
          <w:type w:val="continuous"/>
          <w:pgSz w:w="12240" w:h="15840"/>
          <w:pgMar w:top="640" w:right="520" w:bottom="280" w:left="500" w:header="720" w:footer="720" w:gutter="0"/>
          <w:cols w:num="3" w:space="720" w:equalWidth="0">
            <w:col w:w="1028" w:space="272"/>
            <w:col w:w="8639" w:space="70"/>
            <w:col w:w="1211"/>
          </w:cols>
        </w:sectPr>
      </w:pPr>
      <w:r>
        <w:pict>
          <v:group id="_x0000_s1106" style="position:absolute;margin-left:515.9pt;margin-top:-6.85pt;width:65.25pt;height:119.25pt;z-index:-251659776;mso-position-horizontal-relative:page" coordorigin="10319,-137" coordsize="1305,2385">
            <v:shape id="_x0000_s1109" style="position:absolute;left:10341;top:-115;width:1260;height:2340" coordorigin="10341,-115" coordsize="1260,2340" path="m10341,-115r,2340l11601,2225r,-2340l10341,-115xe" fillcolor="#417fff" stroked="f">
              <v:path arrowok="t"/>
            </v:shape>
            <v:shape id="_x0000_s1108" style="position:absolute;left:10341;top:-115;width:1260;height:2340" coordorigin="10341,-115" coordsize="1260,2340" path="m10341,-115r1260,l11601,2225r-1260,l10341,-115xe" filled="f" strokeweight="2.25pt">
              <v:path arrowok="t"/>
            </v:shape>
            <v:shape id="_x0000_s1107" type="#_x0000_t75" style="position:absolute;left:10365;top:-23;width:1214;height:2155">
              <v:imagedata r:id="rId29" o:title=""/>
            </v:shape>
            <w10:wrap anchorx="page"/>
          </v:group>
        </w:pict>
      </w:r>
      <w:r w:rsidR="00AA7991">
        <w:rPr>
          <w:spacing w:val="-1"/>
          <w:w w:val="97"/>
          <w:sz w:val="16"/>
          <w:szCs w:val="16"/>
        </w:rPr>
        <w:t>T</w:t>
      </w:r>
      <w:r w:rsidR="00AA7991">
        <w:rPr>
          <w:spacing w:val="1"/>
          <w:w w:val="97"/>
          <w:sz w:val="16"/>
          <w:szCs w:val="16"/>
        </w:rPr>
        <w:t>i</w:t>
      </w:r>
      <w:r w:rsidR="00AA7991">
        <w:rPr>
          <w:spacing w:val="2"/>
          <w:w w:val="158"/>
          <w:sz w:val="16"/>
          <w:szCs w:val="16"/>
        </w:rPr>
        <w:t>t</w:t>
      </w:r>
      <w:r w:rsidR="00AA7991">
        <w:rPr>
          <w:spacing w:val="1"/>
          <w:w w:val="83"/>
          <w:sz w:val="16"/>
          <w:szCs w:val="16"/>
        </w:rPr>
        <w:t>l</w:t>
      </w:r>
      <w:r w:rsidR="00AA7991">
        <w:rPr>
          <w:w w:val="128"/>
          <w:sz w:val="16"/>
          <w:szCs w:val="16"/>
        </w:rPr>
        <w:t>e</w:t>
      </w:r>
      <w:r w:rsidR="00AA7991">
        <w:rPr>
          <w:w w:val="129"/>
          <w:sz w:val="16"/>
          <w:szCs w:val="16"/>
        </w:rPr>
        <w:t>s</w:t>
      </w:r>
      <w:r w:rsidR="00AA7991">
        <w:rPr>
          <w:spacing w:val="14"/>
          <w:sz w:val="16"/>
          <w:szCs w:val="16"/>
        </w:rPr>
        <w:t xml:space="preserve"> </w:t>
      </w:r>
      <w:r w:rsidR="00AA7991">
        <w:rPr>
          <w:w w:val="119"/>
          <w:sz w:val="16"/>
          <w:szCs w:val="16"/>
        </w:rPr>
        <w:t>o</w:t>
      </w:r>
      <w:r w:rsidR="00AA7991">
        <w:rPr>
          <w:w w:val="115"/>
          <w:sz w:val="16"/>
          <w:szCs w:val="16"/>
        </w:rPr>
        <w:t xml:space="preserve">f </w:t>
      </w:r>
      <w:r w:rsidR="00AA7991">
        <w:rPr>
          <w:spacing w:val="1"/>
          <w:w w:val="117"/>
          <w:sz w:val="16"/>
          <w:szCs w:val="16"/>
        </w:rPr>
        <w:t>p</w:t>
      </w:r>
      <w:r w:rsidR="00AA7991">
        <w:rPr>
          <w:spacing w:val="4"/>
          <w:w w:val="117"/>
          <w:sz w:val="16"/>
          <w:szCs w:val="16"/>
        </w:rPr>
        <w:t>u</w:t>
      </w:r>
      <w:r w:rsidR="00AA7991">
        <w:rPr>
          <w:spacing w:val="-1"/>
          <w:w w:val="120"/>
          <w:sz w:val="16"/>
          <w:szCs w:val="16"/>
        </w:rPr>
        <w:t>b</w:t>
      </w:r>
      <w:r w:rsidR="00AA7991">
        <w:rPr>
          <w:spacing w:val="1"/>
          <w:w w:val="83"/>
          <w:sz w:val="16"/>
          <w:szCs w:val="16"/>
        </w:rPr>
        <w:t>li</w:t>
      </w:r>
      <w:r w:rsidR="00AA7991">
        <w:rPr>
          <w:spacing w:val="1"/>
          <w:w w:val="129"/>
          <w:sz w:val="16"/>
          <w:szCs w:val="16"/>
        </w:rPr>
        <w:t>s</w:t>
      </w:r>
      <w:r w:rsidR="00AA7991">
        <w:rPr>
          <w:spacing w:val="-1"/>
          <w:w w:val="115"/>
          <w:sz w:val="16"/>
          <w:szCs w:val="16"/>
        </w:rPr>
        <w:t>h</w:t>
      </w:r>
      <w:r w:rsidR="00AA7991">
        <w:rPr>
          <w:w w:val="128"/>
          <w:sz w:val="16"/>
          <w:szCs w:val="16"/>
        </w:rPr>
        <w:t>e</w:t>
      </w:r>
      <w:r w:rsidR="00AA7991">
        <w:rPr>
          <w:w w:val="119"/>
          <w:sz w:val="16"/>
          <w:szCs w:val="16"/>
        </w:rPr>
        <w:t xml:space="preserve">d </w:t>
      </w:r>
      <w:r w:rsidR="00AA7991">
        <w:rPr>
          <w:spacing w:val="1"/>
          <w:w w:val="112"/>
          <w:sz w:val="16"/>
          <w:szCs w:val="16"/>
        </w:rPr>
        <w:t>w</w:t>
      </w:r>
      <w:r w:rsidR="00AA7991">
        <w:rPr>
          <w:w w:val="112"/>
          <w:sz w:val="16"/>
          <w:szCs w:val="16"/>
        </w:rPr>
        <w:t>o</w:t>
      </w:r>
      <w:r w:rsidR="00AA7991">
        <w:rPr>
          <w:spacing w:val="1"/>
          <w:w w:val="116"/>
          <w:sz w:val="16"/>
          <w:szCs w:val="16"/>
        </w:rPr>
        <w:t xml:space="preserve">rks </w:t>
      </w:r>
      <w:r w:rsidR="00AA7991">
        <w:rPr>
          <w:spacing w:val="1"/>
          <w:w w:val="132"/>
          <w:sz w:val="16"/>
          <w:szCs w:val="16"/>
        </w:rPr>
        <w:t>(</w:t>
      </w:r>
      <w:r w:rsidR="00AA7991">
        <w:rPr>
          <w:spacing w:val="-1"/>
          <w:w w:val="120"/>
          <w:sz w:val="16"/>
          <w:szCs w:val="16"/>
        </w:rPr>
        <w:t>b</w:t>
      </w:r>
      <w:r w:rsidR="00AA7991">
        <w:rPr>
          <w:w w:val="119"/>
          <w:sz w:val="16"/>
          <w:szCs w:val="16"/>
        </w:rPr>
        <w:t>oo</w:t>
      </w:r>
      <w:r w:rsidR="00AA7991">
        <w:rPr>
          <w:spacing w:val="1"/>
          <w:w w:val="106"/>
          <w:sz w:val="16"/>
          <w:szCs w:val="16"/>
        </w:rPr>
        <w:t>k</w:t>
      </w:r>
      <w:r w:rsidR="00AA7991">
        <w:rPr>
          <w:spacing w:val="1"/>
          <w:w w:val="129"/>
          <w:sz w:val="16"/>
          <w:szCs w:val="16"/>
        </w:rPr>
        <w:t>s</w:t>
      </w:r>
      <w:r w:rsidR="00AA7991">
        <w:rPr>
          <w:w w:val="120"/>
          <w:sz w:val="16"/>
          <w:szCs w:val="16"/>
        </w:rPr>
        <w:t xml:space="preserve">, </w:t>
      </w:r>
      <w:r w:rsidR="00AA7991">
        <w:rPr>
          <w:spacing w:val="-1"/>
          <w:w w:val="98"/>
          <w:sz w:val="16"/>
          <w:szCs w:val="16"/>
        </w:rPr>
        <w:t>j</w:t>
      </w:r>
      <w:r w:rsidR="00AA7991">
        <w:rPr>
          <w:w w:val="119"/>
          <w:sz w:val="16"/>
          <w:szCs w:val="16"/>
        </w:rPr>
        <w:t>o</w:t>
      </w:r>
      <w:r w:rsidR="00AA7991">
        <w:rPr>
          <w:spacing w:val="4"/>
          <w:w w:val="115"/>
          <w:sz w:val="16"/>
          <w:szCs w:val="16"/>
        </w:rPr>
        <w:t>u</w:t>
      </w:r>
      <w:r w:rsidR="00AA7991">
        <w:rPr>
          <w:spacing w:val="1"/>
          <w:w w:val="114"/>
          <w:sz w:val="16"/>
          <w:szCs w:val="16"/>
        </w:rPr>
        <w:t>r</w:t>
      </w:r>
      <w:r w:rsidR="00AA7991">
        <w:rPr>
          <w:spacing w:val="4"/>
          <w:w w:val="115"/>
          <w:sz w:val="16"/>
          <w:szCs w:val="16"/>
        </w:rPr>
        <w:t>n</w:t>
      </w:r>
      <w:r w:rsidR="00AA7991">
        <w:rPr>
          <w:spacing w:val="-1"/>
          <w:w w:val="123"/>
          <w:sz w:val="16"/>
          <w:szCs w:val="16"/>
        </w:rPr>
        <w:t>a</w:t>
      </w:r>
      <w:r w:rsidR="00AA7991">
        <w:rPr>
          <w:spacing w:val="-4"/>
          <w:w w:val="83"/>
          <w:sz w:val="16"/>
          <w:szCs w:val="16"/>
        </w:rPr>
        <w:t>l</w:t>
      </w:r>
      <w:r w:rsidR="00AA7991">
        <w:rPr>
          <w:spacing w:val="1"/>
          <w:w w:val="129"/>
          <w:sz w:val="16"/>
          <w:szCs w:val="16"/>
        </w:rPr>
        <w:t>s</w:t>
      </w:r>
      <w:r w:rsidR="00AA7991">
        <w:rPr>
          <w:w w:val="120"/>
          <w:sz w:val="16"/>
          <w:szCs w:val="16"/>
        </w:rPr>
        <w:t xml:space="preserve">, </w:t>
      </w:r>
      <w:r w:rsidR="00AA7991">
        <w:rPr>
          <w:spacing w:val="1"/>
          <w:w w:val="115"/>
          <w:sz w:val="16"/>
          <w:szCs w:val="16"/>
        </w:rPr>
        <w:t>f</w:t>
      </w:r>
      <w:r w:rsidR="00AA7991">
        <w:rPr>
          <w:spacing w:val="1"/>
          <w:w w:val="83"/>
          <w:sz w:val="16"/>
          <w:szCs w:val="16"/>
        </w:rPr>
        <w:t>il</w:t>
      </w:r>
      <w:r w:rsidR="00AA7991">
        <w:rPr>
          <w:spacing w:val="-2"/>
          <w:w w:val="113"/>
          <w:sz w:val="16"/>
          <w:szCs w:val="16"/>
        </w:rPr>
        <w:t>m</w:t>
      </w:r>
      <w:r w:rsidR="00AA7991">
        <w:rPr>
          <w:spacing w:val="1"/>
          <w:w w:val="129"/>
          <w:sz w:val="16"/>
          <w:szCs w:val="16"/>
        </w:rPr>
        <w:t>s</w:t>
      </w:r>
      <w:r w:rsidR="00AA7991">
        <w:rPr>
          <w:w w:val="120"/>
          <w:sz w:val="16"/>
          <w:szCs w:val="16"/>
        </w:rPr>
        <w:t>,</w:t>
      </w:r>
      <w:r w:rsidR="00AA7991">
        <w:rPr>
          <w:spacing w:val="18"/>
          <w:sz w:val="16"/>
          <w:szCs w:val="16"/>
        </w:rPr>
        <w:t xml:space="preserve"> </w:t>
      </w:r>
      <w:r w:rsidR="00AA7991">
        <w:rPr>
          <w:w w:val="128"/>
          <w:sz w:val="16"/>
          <w:szCs w:val="16"/>
        </w:rPr>
        <w:t>e</w:t>
      </w:r>
      <w:r w:rsidR="00AA7991">
        <w:rPr>
          <w:spacing w:val="-3"/>
          <w:w w:val="158"/>
          <w:sz w:val="16"/>
          <w:szCs w:val="16"/>
        </w:rPr>
        <w:t>t</w:t>
      </w:r>
      <w:r w:rsidR="00AA7991">
        <w:rPr>
          <w:spacing w:val="5"/>
          <w:w w:val="121"/>
          <w:sz w:val="16"/>
          <w:szCs w:val="16"/>
        </w:rPr>
        <w:t>c</w:t>
      </w:r>
      <w:r w:rsidR="00AA7991">
        <w:rPr>
          <w:w w:val="127"/>
          <w:sz w:val="16"/>
          <w:szCs w:val="16"/>
        </w:rPr>
        <w:t xml:space="preserve">.) </w:t>
      </w:r>
      <w:r w:rsidR="00AA7991">
        <w:rPr>
          <w:spacing w:val="-1"/>
          <w:w w:val="122"/>
          <w:sz w:val="16"/>
          <w:szCs w:val="16"/>
        </w:rPr>
        <w:t>a</w:t>
      </w:r>
      <w:r w:rsidR="00AA7991">
        <w:rPr>
          <w:spacing w:val="1"/>
          <w:w w:val="122"/>
          <w:sz w:val="16"/>
          <w:szCs w:val="16"/>
        </w:rPr>
        <w:t>r</w:t>
      </w:r>
      <w:r w:rsidR="00AA7991">
        <w:rPr>
          <w:w w:val="122"/>
          <w:sz w:val="16"/>
          <w:szCs w:val="16"/>
        </w:rPr>
        <w:t>e</w:t>
      </w:r>
      <w:r w:rsidR="00AA7991">
        <w:rPr>
          <w:spacing w:val="5"/>
          <w:w w:val="122"/>
          <w:sz w:val="16"/>
          <w:szCs w:val="16"/>
        </w:rPr>
        <w:t xml:space="preserve"> </w:t>
      </w:r>
      <w:r w:rsidR="00AA7991">
        <w:rPr>
          <w:spacing w:val="4"/>
          <w:w w:val="115"/>
          <w:sz w:val="16"/>
          <w:szCs w:val="16"/>
        </w:rPr>
        <w:t>n</w:t>
      </w:r>
      <w:r w:rsidR="00AA7991">
        <w:rPr>
          <w:w w:val="119"/>
          <w:sz w:val="16"/>
          <w:szCs w:val="16"/>
        </w:rPr>
        <w:t>o</w:t>
      </w:r>
      <w:r w:rsidR="00AA7991">
        <w:rPr>
          <w:w w:val="106"/>
          <w:sz w:val="16"/>
          <w:szCs w:val="16"/>
        </w:rPr>
        <w:t xml:space="preserve">w </w:t>
      </w:r>
      <w:r w:rsidR="00AA7991">
        <w:rPr>
          <w:spacing w:val="1"/>
          <w:w w:val="121"/>
          <w:sz w:val="16"/>
          <w:szCs w:val="16"/>
        </w:rPr>
        <w:t>i</w:t>
      </w:r>
      <w:r w:rsidR="00AA7991">
        <w:rPr>
          <w:spacing w:val="2"/>
          <w:w w:val="121"/>
          <w:sz w:val="16"/>
          <w:szCs w:val="16"/>
        </w:rPr>
        <w:t>t</w:t>
      </w:r>
      <w:r w:rsidR="00AA7991">
        <w:rPr>
          <w:spacing w:val="-1"/>
          <w:w w:val="123"/>
          <w:sz w:val="16"/>
          <w:szCs w:val="16"/>
        </w:rPr>
        <w:t>a</w:t>
      </w:r>
      <w:r w:rsidR="00AA7991">
        <w:rPr>
          <w:spacing w:val="1"/>
          <w:w w:val="83"/>
          <w:sz w:val="16"/>
          <w:szCs w:val="16"/>
        </w:rPr>
        <w:t>l</w:t>
      </w:r>
      <w:r w:rsidR="00AA7991">
        <w:rPr>
          <w:spacing w:val="-4"/>
          <w:w w:val="83"/>
          <w:sz w:val="16"/>
          <w:szCs w:val="16"/>
        </w:rPr>
        <w:t>i</w:t>
      </w:r>
      <w:r w:rsidR="00AA7991">
        <w:rPr>
          <w:spacing w:val="5"/>
          <w:w w:val="121"/>
          <w:sz w:val="16"/>
          <w:szCs w:val="16"/>
        </w:rPr>
        <w:t>c</w:t>
      </w:r>
      <w:r w:rsidR="00AA7991">
        <w:rPr>
          <w:spacing w:val="1"/>
          <w:w w:val="108"/>
          <w:sz w:val="16"/>
          <w:szCs w:val="16"/>
        </w:rPr>
        <w:t>i</w:t>
      </w:r>
      <w:r w:rsidR="00AA7991">
        <w:rPr>
          <w:spacing w:val="-1"/>
          <w:w w:val="108"/>
          <w:sz w:val="16"/>
          <w:szCs w:val="16"/>
        </w:rPr>
        <w:t>z</w:t>
      </w:r>
      <w:r w:rsidR="00AA7991">
        <w:rPr>
          <w:w w:val="128"/>
          <w:sz w:val="16"/>
          <w:szCs w:val="16"/>
        </w:rPr>
        <w:t>e</w:t>
      </w:r>
      <w:r w:rsidR="00AA7991">
        <w:rPr>
          <w:w w:val="119"/>
          <w:sz w:val="16"/>
          <w:szCs w:val="16"/>
        </w:rPr>
        <w:t xml:space="preserve">d </w:t>
      </w:r>
      <w:r w:rsidR="00AA7991">
        <w:rPr>
          <w:spacing w:val="1"/>
          <w:w w:val="104"/>
          <w:sz w:val="16"/>
          <w:szCs w:val="16"/>
        </w:rPr>
        <w:t>i</w:t>
      </w:r>
      <w:r w:rsidR="00AA7991">
        <w:rPr>
          <w:spacing w:val="-1"/>
          <w:w w:val="104"/>
          <w:sz w:val="16"/>
          <w:szCs w:val="16"/>
        </w:rPr>
        <w:t>n</w:t>
      </w:r>
      <w:r w:rsidR="00AA7991">
        <w:rPr>
          <w:spacing w:val="1"/>
          <w:w w:val="129"/>
          <w:sz w:val="16"/>
          <w:szCs w:val="16"/>
        </w:rPr>
        <w:t>s</w:t>
      </w:r>
      <w:r w:rsidR="00AA7991">
        <w:rPr>
          <w:spacing w:val="2"/>
          <w:w w:val="158"/>
          <w:sz w:val="16"/>
          <w:szCs w:val="16"/>
        </w:rPr>
        <w:t>t</w:t>
      </w:r>
      <w:r w:rsidR="00AA7991">
        <w:rPr>
          <w:w w:val="128"/>
          <w:sz w:val="16"/>
          <w:szCs w:val="16"/>
        </w:rPr>
        <w:t>e</w:t>
      </w:r>
      <w:r w:rsidR="00AA7991">
        <w:rPr>
          <w:spacing w:val="-1"/>
          <w:w w:val="123"/>
          <w:sz w:val="16"/>
          <w:szCs w:val="16"/>
        </w:rPr>
        <w:t>a</w:t>
      </w:r>
      <w:r w:rsidR="00AA7991">
        <w:rPr>
          <w:w w:val="119"/>
          <w:sz w:val="16"/>
          <w:szCs w:val="16"/>
        </w:rPr>
        <w:t>d</w:t>
      </w:r>
      <w:r w:rsidR="00AA7991">
        <w:rPr>
          <w:spacing w:val="13"/>
          <w:sz w:val="16"/>
          <w:szCs w:val="16"/>
        </w:rPr>
        <w:t xml:space="preserve"> </w:t>
      </w:r>
      <w:r w:rsidR="00AA7991">
        <w:rPr>
          <w:spacing w:val="5"/>
          <w:w w:val="119"/>
          <w:sz w:val="16"/>
          <w:szCs w:val="16"/>
        </w:rPr>
        <w:t>o</w:t>
      </w:r>
      <w:r w:rsidR="00AA7991">
        <w:rPr>
          <w:w w:val="115"/>
          <w:sz w:val="16"/>
          <w:szCs w:val="16"/>
        </w:rPr>
        <w:t xml:space="preserve">f </w:t>
      </w:r>
      <w:r w:rsidR="00AA7991">
        <w:rPr>
          <w:spacing w:val="4"/>
          <w:w w:val="115"/>
          <w:sz w:val="16"/>
          <w:szCs w:val="16"/>
        </w:rPr>
        <w:t>u</w:t>
      </w:r>
      <w:r w:rsidR="00AA7991">
        <w:rPr>
          <w:spacing w:val="-1"/>
          <w:w w:val="115"/>
          <w:sz w:val="16"/>
          <w:szCs w:val="16"/>
        </w:rPr>
        <w:t>n</w:t>
      </w:r>
      <w:r w:rsidR="00AA7991">
        <w:rPr>
          <w:spacing w:val="1"/>
          <w:w w:val="119"/>
          <w:sz w:val="16"/>
          <w:szCs w:val="16"/>
        </w:rPr>
        <w:t>d</w:t>
      </w:r>
      <w:r w:rsidR="00AA7991">
        <w:rPr>
          <w:w w:val="128"/>
          <w:sz w:val="16"/>
          <w:szCs w:val="16"/>
        </w:rPr>
        <w:t>e</w:t>
      </w:r>
      <w:r w:rsidR="00AA7991">
        <w:rPr>
          <w:spacing w:val="1"/>
          <w:w w:val="114"/>
          <w:sz w:val="16"/>
          <w:szCs w:val="16"/>
        </w:rPr>
        <w:t>r</w:t>
      </w:r>
      <w:r w:rsidR="00AA7991">
        <w:rPr>
          <w:spacing w:val="1"/>
          <w:w w:val="83"/>
          <w:sz w:val="16"/>
          <w:szCs w:val="16"/>
        </w:rPr>
        <w:t>li</w:t>
      </w:r>
      <w:r w:rsidR="00AA7991">
        <w:rPr>
          <w:spacing w:val="-1"/>
          <w:w w:val="115"/>
          <w:sz w:val="16"/>
          <w:szCs w:val="16"/>
        </w:rPr>
        <w:t>n</w:t>
      </w:r>
      <w:r w:rsidR="00AA7991">
        <w:rPr>
          <w:w w:val="128"/>
          <w:sz w:val="16"/>
          <w:szCs w:val="16"/>
        </w:rPr>
        <w:t>e</w:t>
      </w:r>
      <w:r w:rsidR="00AA7991">
        <w:rPr>
          <w:spacing w:val="1"/>
          <w:w w:val="119"/>
          <w:sz w:val="16"/>
          <w:szCs w:val="16"/>
        </w:rPr>
        <w:t>d</w:t>
      </w:r>
      <w:r w:rsidR="00AA7991">
        <w:rPr>
          <w:w w:val="120"/>
          <w:sz w:val="16"/>
          <w:szCs w:val="16"/>
        </w:rPr>
        <w:t>.</w:t>
      </w:r>
    </w:p>
    <w:p w:rsidR="00643D84" w:rsidRDefault="00B60459">
      <w:pPr>
        <w:spacing w:before="9" w:line="160" w:lineRule="exact"/>
        <w:rPr>
          <w:sz w:val="17"/>
          <w:szCs w:val="17"/>
        </w:rPr>
      </w:pPr>
      <w:r>
        <w:lastRenderedPageBreak/>
        <w:pict>
          <v:group id="_x0000_s1102" style="position:absolute;margin-left:0;margin-top:0;width:612pt;height:11in;z-index:-251651584;mso-position-horizontal-relative:page;mso-position-vertical-relative:page" coordsize="12240,15840">
            <v:shape id="_x0000_s1105" style="position:absolute;left:441;top:904;width:1260;height:3060" coordorigin="441,904" coordsize="1260,3060" path="m441,904r,3060l1701,3964r,-3060l441,904xe" fillcolor="#008e00" stroked="f">
              <v:path arrowok="t"/>
            </v:shape>
            <v:shape id="_x0000_s1104" style="position:absolute;left:441;top:904;width:1260;height:3060" coordorigin="441,904" coordsize="1260,3060" path="m441,904r1260,l1701,3964r-1260,l441,904xe" filled="f" strokeweight="2.25pt">
              <v:path arrowok="t"/>
            </v:shape>
            <v:shape id="_x0000_s1103" type="#_x0000_t75" style="position:absolute;left:460;top:995;width:1219;height:2870">
              <v:imagedata r:id="rId30" o:title=""/>
            </v:shape>
            <w10:wrap anchorx="page" anchory="page"/>
          </v:group>
        </w:pict>
      </w:r>
      <w:r>
        <w:pict>
          <v:group id="_x0000_s1098" style="position:absolute;margin-left:20.9pt;margin-top:592.5pt;width:65.25pt;height:92.25pt;z-index:-251653632;mso-position-horizontal-relative:page;mso-position-vertical-relative:page" coordorigin="418,11849" coordsize="1305,1845">
            <v:shape id="_x0000_s1101" style="position:absolute;left:441;top:11872;width:1260;height:1800" coordorigin="441,11872" coordsize="1260,1800" path="m441,11872r,1800l1701,13672r,-1800l441,11872xe" fillcolor="#008e00" stroked="f">
              <v:path arrowok="t"/>
            </v:shape>
            <v:shape id="_x0000_s1100" style="position:absolute;left:441;top:11872;width:1260;height:1800" coordorigin="441,11872" coordsize="1260,1800" path="m441,11872r1260,l1701,13672r-1260,l441,11872xe" filled="f" strokeweight="2.25pt">
              <v:path arrowok="t"/>
            </v:shape>
            <v:shape id="_x0000_s1099" type="#_x0000_t75" style="position:absolute;left:460;top:11963;width:1219;height:1613">
              <v:imagedata r:id="rId31" o:title=""/>
            </v:shape>
            <w10:wrap anchorx="page" anchory="page"/>
          </v:group>
        </w:pict>
      </w:r>
    </w:p>
    <w:p w:rsidR="00643D84" w:rsidRDefault="00643D84">
      <w:pPr>
        <w:spacing w:line="200" w:lineRule="exact"/>
      </w:pPr>
    </w:p>
    <w:p w:rsidR="00643D84" w:rsidRDefault="00AA7991">
      <w:pPr>
        <w:spacing w:line="277" w:lineRule="auto"/>
        <w:ind w:left="104" w:right="-24"/>
        <w:rPr>
          <w:sz w:val="16"/>
          <w:szCs w:val="16"/>
        </w:rPr>
      </w:pPr>
      <w:r>
        <w:rPr>
          <w:spacing w:val="-1"/>
          <w:w w:val="109"/>
          <w:sz w:val="16"/>
          <w:szCs w:val="16"/>
        </w:rPr>
        <w:t>T</w:t>
      </w:r>
      <w:r>
        <w:rPr>
          <w:spacing w:val="4"/>
          <w:w w:val="109"/>
          <w:sz w:val="16"/>
          <w:szCs w:val="16"/>
        </w:rPr>
        <w:t>h</w:t>
      </w:r>
      <w:r>
        <w:rPr>
          <w:w w:val="128"/>
          <w:sz w:val="16"/>
          <w:szCs w:val="16"/>
        </w:rPr>
        <w:t xml:space="preserve">e </w:t>
      </w:r>
      <w:r>
        <w:rPr>
          <w:spacing w:val="1"/>
          <w:w w:val="121"/>
          <w:sz w:val="16"/>
          <w:szCs w:val="16"/>
        </w:rPr>
        <w:t>p</w:t>
      </w:r>
      <w:r>
        <w:rPr>
          <w:spacing w:val="-1"/>
          <w:w w:val="121"/>
          <w:sz w:val="16"/>
          <w:szCs w:val="16"/>
        </w:rPr>
        <w:t>a</w:t>
      </w:r>
      <w:r>
        <w:rPr>
          <w:spacing w:val="1"/>
          <w:w w:val="114"/>
          <w:sz w:val="16"/>
          <w:szCs w:val="16"/>
        </w:rPr>
        <w:t>r</w:t>
      </w:r>
      <w:r>
        <w:rPr>
          <w:spacing w:val="4"/>
          <w:w w:val="123"/>
          <w:sz w:val="16"/>
          <w:szCs w:val="16"/>
        </w:rPr>
        <w:t>a</w:t>
      </w:r>
      <w:r>
        <w:rPr>
          <w:spacing w:val="-1"/>
          <w:w w:val="120"/>
          <w:sz w:val="16"/>
          <w:szCs w:val="16"/>
        </w:rPr>
        <w:t>g</w:t>
      </w:r>
      <w:r>
        <w:rPr>
          <w:spacing w:val="1"/>
          <w:w w:val="114"/>
          <w:sz w:val="16"/>
          <w:szCs w:val="16"/>
        </w:rPr>
        <w:t>r</w:t>
      </w:r>
      <w:r>
        <w:rPr>
          <w:spacing w:val="-1"/>
          <w:w w:val="123"/>
          <w:sz w:val="16"/>
          <w:szCs w:val="16"/>
        </w:rPr>
        <w:t>a</w:t>
      </w:r>
      <w:r>
        <w:rPr>
          <w:spacing w:val="1"/>
          <w:w w:val="117"/>
          <w:sz w:val="16"/>
          <w:szCs w:val="16"/>
        </w:rPr>
        <w:t xml:space="preserve">ph </w:t>
      </w:r>
      <w:r>
        <w:rPr>
          <w:w w:val="121"/>
          <w:sz w:val="16"/>
          <w:szCs w:val="16"/>
        </w:rPr>
        <w:t>e</w:t>
      </w:r>
      <w:r>
        <w:rPr>
          <w:spacing w:val="-1"/>
          <w:w w:val="121"/>
          <w:sz w:val="16"/>
          <w:szCs w:val="16"/>
        </w:rPr>
        <w:t>n</w:t>
      </w:r>
      <w:r>
        <w:rPr>
          <w:spacing w:val="7"/>
          <w:w w:val="121"/>
          <w:sz w:val="16"/>
          <w:szCs w:val="16"/>
        </w:rPr>
        <w:t>d</w:t>
      </w:r>
      <w:r>
        <w:rPr>
          <w:w w:val="121"/>
          <w:sz w:val="16"/>
          <w:szCs w:val="16"/>
        </w:rPr>
        <w:t>s</w:t>
      </w:r>
      <w:r>
        <w:rPr>
          <w:spacing w:val="8"/>
          <w:w w:val="121"/>
          <w:sz w:val="16"/>
          <w:szCs w:val="16"/>
        </w:rPr>
        <w:t xml:space="preserve"> </w:t>
      </w:r>
      <w:r>
        <w:rPr>
          <w:spacing w:val="1"/>
          <w:w w:val="106"/>
          <w:sz w:val="16"/>
          <w:szCs w:val="16"/>
        </w:rPr>
        <w:t>w</w:t>
      </w:r>
      <w:r>
        <w:rPr>
          <w:spacing w:val="-4"/>
          <w:w w:val="83"/>
          <w:sz w:val="16"/>
          <w:szCs w:val="16"/>
        </w:rPr>
        <w:t>i</w:t>
      </w:r>
      <w:r>
        <w:rPr>
          <w:spacing w:val="2"/>
          <w:w w:val="158"/>
          <w:sz w:val="16"/>
          <w:szCs w:val="16"/>
        </w:rPr>
        <w:t>t</w:t>
      </w:r>
      <w:r>
        <w:rPr>
          <w:w w:val="115"/>
          <w:sz w:val="16"/>
          <w:szCs w:val="16"/>
        </w:rPr>
        <w:t>h</w:t>
      </w:r>
      <w:r>
        <w:rPr>
          <w:spacing w:val="16"/>
          <w:sz w:val="16"/>
          <w:szCs w:val="16"/>
        </w:rPr>
        <w:t xml:space="preserve"> </w:t>
      </w:r>
      <w:r>
        <w:rPr>
          <w:w w:val="123"/>
          <w:sz w:val="16"/>
          <w:szCs w:val="16"/>
        </w:rPr>
        <w:t xml:space="preserve">a </w:t>
      </w:r>
      <w:r>
        <w:rPr>
          <w:spacing w:val="1"/>
          <w:w w:val="113"/>
          <w:sz w:val="16"/>
          <w:szCs w:val="16"/>
        </w:rPr>
        <w:t>wr</w:t>
      </w:r>
      <w:r>
        <w:rPr>
          <w:spacing w:val="-1"/>
          <w:w w:val="113"/>
          <w:sz w:val="16"/>
          <w:szCs w:val="16"/>
        </w:rPr>
        <w:t>a</w:t>
      </w:r>
      <w:r>
        <w:rPr>
          <w:spacing w:val="1"/>
          <w:w w:val="119"/>
          <w:sz w:val="16"/>
          <w:szCs w:val="16"/>
        </w:rPr>
        <w:t>p</w:t>
      </w:r>
      <w:r>
        <w:rPr>
          <w:spacing w:val="2"/>
          <w:w w:val="112"/>
          <w:sz w:val="16"/>
          <w:szCs w:val="16"/>
        </w:rPr>
        <w:t>-</w:t>
      </w:r>
      <w:r>
        <w:rPr>
          <w:spacing w:val="4"/>
          <w:w w:val="117"/>
          <w:sz w:val="16"/>
          <w:szCs w:val="16"/>
        </w:rPr>
        <w:t xml:space="preserve">up </w:t>
      </w:r>
      <w:r>
        <w:rPr>
          <w:spacing w:val="1"/>
          <w:w w:val="129"/>
          <w:sz w:val="16"/>
          <w:szCs w:val="16"/>
        </w:rPr>
        <w:t>s</w:t>
      </w:r>
      <w:r>
        <w:rPr>
          <w:w w:val="128"/>
          <w:sz w:val="16"/>
          <w:szCs w:val="16"/>
        </w:rPr>
        <w:t>e</w:t>
      </w:r>
      <w:r>
        <w:rPr>
          <w:spacing w:val="-1"/>
          <w:w w:val="115"/>
          <w:sz w:val="16"/>
          <w:szCs w:val="16"/>
        </w:rPr>
        <w:t>n</w:t>
      </w:r>
      <w:r>
        <w:rPr>
          <w:spacing w:val="2"/>
          <w:w w:val="158"/>
          <w:sz w:val="16"/>
          <w:szCs w:val="16"/>
        </w:rPr>
        <w:t>t</w:t>
      </w:r>
      <w:r>
        <w:rPr>
          <w:w w:val="128"/>
          <w:sz w:val="16"/>
          <w:szCs w:val="16"/>
        </w:rPr>
        <w:t>e</w:t>
      </w:r>
      <w:r>
        <w:rPr>
          <w:spacing w:val="-1"/>
          <w:w w:val="115"/>
          <w:sz w:val="16"/>
          <w:szCs w:val="16"/>
        </w:rPr>
        <w:t>n</w:t>
      </w:r>
      <w:r>
        <w:rPr>
          <w:spacing w:val="5"/>
          <w:w w:val="121"/>
          <w:sz w:val="16"/>
          <w:szCs w:val="16"/>
        </w:rPr>
        <w:t>c</w:t>
      </w:r>
      <w:r>
        <w:rPr>
          <w:w w:val="128"/>
          <w:sz w:val="16"/>
          <w:szCs w:val="16"/>
        </w:rPr>
        <w:t>e</w:t>
      </w:r>
      <w:r>
        <w:rPr>
          <w:w w:val="120"/>
          <w:sz w:val="16"/>
          <w:szCs w:val="16"/>
        </w:rPr>
        <w:t xml:space="preserve">, </w:t>
      </w:r>
      <w:r>
        <w:rPr>
          <w:spacing w:val="-1"/>
          <w:w w:val="101"/>
          <w:sz w:val="16"/>
          <w:szCs w:val="16"/>
        </w:rPr>
        <w:t>“</w:t>
      </w:r>
      <w:r>
        <w:rPr>
          <w:spacing w:val="4"/>
          <w:w w:val="101"/>
          <w:sz w:val="16"/>
          <w:szCs w:val="16"/>
        </w:rPr>
        <w:t>D</w:t>
      </w:r>
      <w:r>
        <w:rPr>
          <w:w w:val="128"/>
          <w:sz w:val="16"/>
          <w:szCs w:val="16"/>
        </w:rPr>
        <w:t>e</w:t>
      </w:r>
      <w:r>
        <w:rPr>
          <w:spacing w:val="1"/>
          <w:w w:val="129"/>
          <w:sz w:val="16"/>
          <w:szCs w:val="16"/>
        </w:rPr>
        <w:t>s</w:t>
      </w:r>
      <w:r>
        <w:rPr>
          <w:spacing w:val="1"/>
          <w:w w:val="119"/>
          <w:sz w:val="16"/>
          <w:szCs w:val="16"/>
        </w:rPr>
        <w:t>p</w:t>
      </w:r>
      <w:r>
        <w:rPr>
          <w:spacing w:val="1"/>
          <w:w w:val="83"/>
          <w:sz w:val="16"/>
          <w:szCs w:val="16"/>
        </w:rPr>
        <w:t>i</w:t>
      </w:r>
      <w:r>
        <w:rPr>
          <w:spacing w:val="-3"/>
          <w:w w:val="158"/>
          <w:sz w:val="16"/>
          <w:szCs w:val="16"/>
        </w:rPr>
        <w:t>t</w:t>
      </w:r>
      <w:r>
        <w:rPr>
          <w:w w:val="128"/>
          <w:sz w:val="16"/>
          <w:szCs w:val="16"/>
        </w:rPr>
        <w:t>e</w:t>
      </w:r>
    </w:p>
    <w:p w:rsidR="00643D84" w:rsidRDefault="00AA7991">
      <w:pPr>
        <w:spacing w:before="4"/>
        <w:ind w:left="104"/>
        <w:rPr>
          <w:sz w:val="16"/>
          <w:szCs w:val="16"/>
        </w:rPr>
      </w:pPr>
      <w:proofErr w:type="gramStart"/>
      <w:r>
        <w:rPr>
          <w:spacing w:val="2"/>
          <w:w w:val="130"/>
          <w:sz w:val="16"/>
          <w:szCs w:val="16"/>
        </w:rPr>
        <w:t>t</w:t>
      </w:r>
      <w:r>
        <w:rPr>
          <w:spacing w:val="-1"/>
          <w:w w:val="130"/>
          <w:sz w:val="16"/>
          <w:szCs w:val="16"/>
        </w:rPr>
        <w:t>h</w:t>
      </w:r>
      <w:r>
        <w:rPr>
          <w:w w:val="128"/>
          <w:sz w:val="16"/>
          <w:szCs w:val="16"/>
        </w:rPr>
        <w:t>e</w:t>
      </w:r>
      <w:proofErr w:type="gramEnd"/>
    </w:p>
    <w:p w:rsidR="00643D84" w:rsidRDefault="00AA7991">
      <w:pPr>
        <w:spacing w:before="27" w:line="278" w:lineRule="auto"/>
        <w:ind w:left="104" w:right="110"/>
        <w:rPr>
          <w:sz w:val="16"/>
          <w:szCs w:val="16"/>
        </w:rPr>
      </w:pPr>
      <w:proofErr w:type="gramStart"/>
      <w:r>
        <w:rPr>
          <w:spacing w:val="1"/>
          <w:w w:val="83"/>
          <w:sz w:val="16"/>
          <w:szCs w:val="16"/>
        </w:rPr>
        <w:t>l</w:t>
      </w:r>
      <w:r>
        <w:rPr>
          <w:spacing w:val="-1"/>
          <w:w w:val="123"/>
          <w:sz w:val="16"/>
          <w:szCs w:val="16"/>
        </w:rPr>
        <w:t>a</w:t>
      </w:r>
      <w:r>
        <w:rPr>
          <w:w w:val="121"/>
          <w:sz w:val="16"/>
          <w:szCs w:val="16"/>
        </w:rPr>
        <w:t>c</w:t>
      </w:r>
      <w:r>
        <w:rPr>
          <w:w w:val="106"/>
          <w:sz w:val="16"/>
          <w:szCs w:val="16"/>
        </w:rPr>
        <w:t>k</w:t>
      </w:r>
      <w:proofErr w:type="gramEnd"/>
      <w:r>
        <w:rPr>
          <w:spacing w:val="14"/>
          <w:sz w:val="16"/>
          <w:szCs w:val="16"/>
        </w:rPr>
        <w:t xml:space="preserve"> </w:t>
      </w:r>
      <w:r>
        <w:rPr>
          <w:sz w:val="16"/>
          <w:szCs w:val="16"/>
        </w:rPr>
        <w:t>.</w:t>
      </w:r>
      <w:r>
        <w:rPr>
          <w:spacing w:val="26"/>
          <w:sz w:val="16"/>
          <w:szCs w:val="16"/>
        </w:rPr>
        <w:t xml:space="preserve"> </w:t>
      </w:r>
      <w:r>
        <w:rPr>
          <w:sz w:val="16"/>
          <w:szCs w:val="16"/>
        </w:rPr>
        <w:t>.</w:t>
      </w:r>
      <w:r>
        <w:rPr>
          <w:spacing w:val="21"/>
          <w:sz w:val="16"/>
          <w:szCs w:val="16"/>
        </w:rPr>
        <w:t xml:space="preserve"> </w:t>
      </w:r>
      <w:r>
        <w:rPr>
          <w:w w:val="113"/>
          <w:sz w:val="16"/>
          <w:szCs w:val="16"/>
        </w:rPr>
        <w:t>.</w:t>
      </w:r>
      <w:r>
        <w:rPr>
          <w:spacing w:val="-1"/>
          <w:w w:val="113"/>
          <w:sz w:val="16"/>
          <w:szCs w:val="16"/>
        </w:rPr>
        <w:t>”</w:t>
      </w:r>
      <w:r>
        <w:rPr>
          <w:w w:val="120"/>
          <w:sz w:val="16"/>
          <w:szCs w:val="16"/>
        </w:rPr>
        <w:t xml:space="preserve">, </w:t>
      </w:r>
      <w:r>
        <w:rPr>
          <w:spacing w:val="1"/>
          <w:w w:val="110"/>
          <w:sz w:val="16"/>
          <w:szCs w:val="16"/>
        </w:rPr>
        <w:t>w</w:t>
      </w:r>
      <w:r>
        <w:rPr>
          <w:spacing w:val="-1"/>
          <w:w w:val="110"/>
          <w:sz w:val="16"/>
          <w:szCs w:val="16"/>
        </w:rPr>
        <w:t>h</w:t>
      </w:r>
      <w:r>
        <w:rPr>
          <w:spacing w:val="1"/>
          <w:w w:val="83"/>
          <w:sz w:val="16"/>
          <w:szCs w:val="16"/>
        </w:rPr>
        <w:t>il</w:t>
      </w:r>
      <w:r>
        <w:rPr>
          <w:w w:val="128"/>
          <w:sz w:val="16"/>
          <w:szCs w:val="16"/>
        </w:rPr>
        <w:t xml:space="preserve">e </w:t>
      </w:r>
      <w:proofErr w:type="spellStart"/>
      <w:r>
        <w:rPr>
          <w:spacing w:val="2"/>
          <w:w w:val="134"/>
          <w:sz w:val="16"/>
          <w:szCs w:val="16"/>
        </w:rPr>
        <w:t>t</w:t>
      </w:r>
      <w:r>
        <w:rPr>
          <w:spacing w:val="1"/>
          <w:w w:val="134"/>
          <w:sz w:val="16"/>
          <w:szCs w:val="16"/>
        </w:rPr>
        <w:t>r</w:t>
      </w:r>
      <w:r>
        <w:rPr>
          <w:spacing w:val="-1"/>
          <w:w w:val="123"/>
          <w:sz w:val="16"/>
          <w:szCs w:val="16"/>
        </w:rPr>
        <w:t>a</w:t>
      </w:r>
      <w:r>
        <w:rPr>
          <w:spacing w:val="-1"/>
          <w:w w:val="115"/>
          <w:sz w:val="16"/>
          <w:szCs w:val="16"/>
        </w:rPr>
        <w:t>n</w:t>
      </w:r>
      <w:r>
        <w:rPr>
          <w:spacing w:val="1"/>
          <w:w w:val="129"/>
          <w:sz w:val="16"/>
          <w:szCs w:val="16"/>
        </w:rPr>
        <w:t>s</w:t>
      </w:r>
      <w:r>
        <w:rPr>
          <w:spacing w:val="1"/>
          <w:w w:val="83"/>
          <w:sz w:val="16"/>
          <w:szCs w:val="16"/>
        </w:rPr>
        <w:t>i</w:t>
      </w:r>
      <w:proofErr w:type="spellEnd"/>
      <w:r>
        <w:rPr>
          <w:w w:val="112"/>
          <w:sz w:val="16"/>
          <w:szCs w:val="16"/>
        </w:rPr>
        <w:t xml:space="preserve">- </w:t>
      </w:r>
      <w:proofErr w:type="spellStart"/>
      <w:r>
        <w:rPr>
          <w:spacing w:val="2"/>
          <w:w w:val="121"/>
          <w:sz w:val="16"/>
          <w:szCs w:val="16"/>
        </w:rPr>
        <w:t>t</w:t>
      </w:r>
      <w:r>
        <w:rPr>
          <w:spacing w:val="1"/>
          <w:w w:val="121"/>
          <w:sz w:val="16"/>
          <w:szCs w:val="16"/>
        </w:rPr>
        <w:t>i</w:t>
      </w:r>
      <w:r>
        <w:rPr>
          <w:w w:val="119"/>
          <w:sz w:val="16"/>
          <w:szCs w:val="16"/>
        </w:rPr>
        <w:t>o</w:t>
      </w:r>
      <w:r>
        <w:rPr>
          <w:spacing w:val="-1"/>
          <w:w w:val="115"/>
          <w:sz w:val="16"/>
          <w:szCs w:val="16"/>
        </w:rPr>
        <w:t>n</w:t>
      </w:r>
      <w:r>
        <w:rPr>
          <w:spacing w:val="1"/>
          <w:w w:val="83"/>
          <w:sz w:val="16"/>
          <w:szCs w:val="16"/>
        </w:rPr>
        <w:t>i</w:t>
      </w:r>
      <w:r>
        <w:rPr>
          <w:spacing w:val="4"/>
          <w:w w:val="115"/>
          <w:sz w:val="16"/>
          <w:szCs w:val="16"/>
        </w:rPr>
        <w:t>n</w:t>
      </w:r>
      <w:r>
        <w:rPr>
          <w:w w:val="120"/>
          <w:sz w:val="16"/>
          <w:szCs w:val="16"/>
        </w:rPr>
        <w:t>g</w:t>
      </w:r>
      <w:proofErr w:type="spellEnd"/>
      <w:r>
        <w:rPr>
          <w:spacing w:val="12"/>
          <w:sz w:val="16"/>
          <w:szCs w:val="16"/>
        </w:rPr>
        <w:t xml:space="preserve"> </w:t>
      </w:r>
      <w:r>
        <w:rPr>
          <w:spacing w:val="2"/>
          <w:w w:val="133"/>
          <w:sz w:val="16"/>
          <w:szCs w:val="16"/>
        </w:rPr>
        <w:t xml:space="preserve">to </w:t>
      </w:r>
      <w:r>
        <w:rPr>
          <w:spacing w:val="3"/>
          <w:w w:val="129"/>
          <w:sz w:val="16"/>
          <w:szCs w:val="16"/>
        </w:rPr>
        <w:t>t</w:t>
      </w:r>
      <w:r>
        <w:rPr>
          <w:spacing w:val="-1"/>
          <w:w w:val="129"/>
          <w:sz w:val="16"/>
          <w:szCs w:val="16"/>
        </w:rPr>
        <w:t>h</w:t>
      </w:r>
      <w:r>
        <w:rPr>
          <w:w w:val="129"/>
          <w:sz w:val="16"/>
          <w:szCs w:val="16"/>
        </w:rPr>
        <w:t>e</w:t>
      </w:r>
      <w:r>
        <w:rPr>
          <w:spacing w:val="2"/>
          <w:w w:val="129"/>
          <w:sz w:val="16"/>
          <w:szCs w:val="16"/>
        </w:rPr>
        <w:t xml:space="preserve"> </w:t>
      </w:r>
      <w:r>
        <w:rPr>
          <w:spacing w:val="4"/>
          <w:w w:val="115"/>
          <w:sz w:val="16"/>
          <w:szCs w:val="16"/>
        </w:rPr>
        <w:t>n</w:t>
      </w:r>
      <w:r>
        <w:rPr>
          <w:w w:val="128"/>
          <w:sz w:val="16"/>
          <w:szCs w:val="16"/>
        </w:rPr>
        <w:t>e</w:t>
      </w:r>
      <w:r>
        <w:rPr>
          <w:spacing w:val="-2"/>
          <w:w w:val="104"/>
          <w:sz w:val="16"/>
          <w:szCs w:val="16"/>
        </w:rPr>
        <w:t>x</w:t>
      </w:r>
      <w:r>
        <w:rPr>
          <w:w w:val="158"/>
          <w:sz w:val="16"/>
          <w:szCs w:val="16"/>
        </w:rPr>
        <w:t>t</w:t>
      </w:r>
    </w:p>
    <w:p w:rsidR="00643D84" w:rsidRDefault="00AA7991">
      <w:pPr>
        <w:spacing w:line="160" w:lineRule="exact"/>
        <w:ind w:left="104"/>
        <w:rPr>
          <w:sz w:val="16"/>
          <w:szCs w:val="16"/>
        </w:rPr>
      </w:pPr>
      <w:proofErr w:type="gramStart"/>
      <w:r>
        <w:rPr>
          <w:spacing w:val="1"/>
          <w:w w:val="121"/>
          <w:sz w:val="16"/>
          <w:szCs w:val="16"/>
        </w:rPr>
        <w:t>p</w:t>
      </w:r>
      <w:r>
        <w:rPr>
          <w:spacing w:val="-1"/>
          <w:w w:val="121"/>
          <w:sz w:val="16"/>
          <w:szCs w:val="16"/>
        </w:rPr>
        <w:t>a</w:t>
      </w:r>
      <w:r>
        <w:rPr>
          <w:spacing w:val="1"/>
          <w:w w:val="114"/>
          <w:sz w:val="16"/>
          <w:szCs w:val="16"/>
        </w:rPr>
        <w:t>r</w:t>
      </w:r>
      <w:r>
        <w:rPr>
          <w:spacing w:val="4"/>
          <w:w w:val="123"/>
          <w:sz w:val="16"/>
          <w:szCs w:val="16"/>
        </w:rPr>
        <w:t>a</w:t>
      </w:r>
      <w:r>
        <w:rPr>
          <w:spacing w:val="-1"/>
          <w:w w:val="120"/>
          <w:sz w:val="16"/>
          <w:szCs w:val="16"/>
        </w:rPr>
        <w:t>g</w:t>
      </w:r>
      <w:r>
        <w:rPr>
          <w:spacing w:val="1"/>
          <w:w w:val="114"/>
          <w:sz w:val="16"/>
          <w:szCs w:val="16"/>
        </w:rPr>
        <w:t>r</w:t>
      </w:r>
      <w:r>
        <w:rPr>
          <w:spacing w:val="-1"/>
          <w:w w:val="123"/>
          <w:sz w:val="16"/>
          <w:szCs w:val="16"/>
        </w:rPr>
        <w:t>a</w:t>
      </w:r>
      <w:r>
        <w:rPr>
          <w:spacing w:val="1"/>
          <w:w w:val="117"/>
          <w:sz w:val="16"/>
          <w:szCs w:val="16"/>
        </w:rPr>
        <w:t>p</w:t>
      </w:r>
      <w:r>
        <w:rPr>
          <w:spacing w:val="4"/>
          <w:w w:val="117"/>
          <w:sz w:val="16"/>
          <w:szCs w:val="16"/>
        </w:rPr>
        <w:t>h</w:t>
      </w:r>
      <w:proofErr w:type="gramEnd"/>
      <w:r>
        <w:rPr>
          <w:w w:val="120"/>
          <w:sz w:val="16"/>
          <w:szCs w:val="16"/>
        </w:rPr>
        <w:t>.</w:t>
      </w: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before="10" w:line="220" w:lineRule="exact"/>
        <w:rPr>
          <w:sz w:val="22"/>
          <w:szCs w:val="22"/>
        </w:rPr>
      </w:pPr>
    </w:p>
    <w:p w:rsidR="00643D84" w:rsidRDefault="00AA7991">
      <w:pPr>
        <w:spacing w:line="277" w:lineRule="auto"/>
        <w:ind w:left="104" w:right="-28"/>
        <w:rPr>
          <w:sz w:val="16"/>
          <w:szCs w:val="16"/>
        </w:rPr>
      </w:pPr>
      <w:r>
        <w:rPr>
          <w:w w:val="110"/>
          <w:sz w:val="16"/>
          <w:szCs w:val="16"/>
        </w:rPr>
        <w:t>U</w:t>
      </w:r>
      <w:r>
        <w:rPr>
          <w:spacing w:val="1"/>
          <w:w w:val="110"/>
          <w:sz w:val="16"/>
          <w:szCs w:val="16"/>
        </w:rPr>
        <w:t>s</w:t>
      </w:r>
      <w:r>
        <w:rPr>
          <w:w w:val="110"/>
          <w:sz w:val="16"/>
          <w:szCs w:val="16"/>
        </w:rPr>
        <w:t>e</w:t>
      </w:r>
      <w:r>
        <w:rPr>
          <w:spacing w:val="11"/>
          <w:w w:val="110"/>
          <w:sz w:val="16"/>
          <w:szCs w:val="16"/>
        </w:rPr>
        <w:t xml:space="preserve"> </w:t>
      </w:r>
      <w:r>
        <w:rPr>
          <w:spacing w:val="-1"/>
          <w:w w:val="120"/>
          <w:sz w:val="16"/>
          <w:szCs w:val="16"/>
        </w:rPr>
        <w:t>b</w:t>
      </w:r>
      <w:r>
        <w:rPr>
          <w:spacing w:val="1"/>
          <w:w w:val="83"/>
          <w:sz w:val="16"/>
          <w:szCs w:val="16"/>
        </w:rPr>
        <w:t>l</w:t>
      </w:r>
      <w:r>
        <w:rPr>
          <w:w w:val="120"/>
          <w:sz w:val="16"/>
          <w:szCs w:val="16"/>
        </w:rPr>
        <w:t>o</w:t>
      </w:r>
      <w:r>
        <w:rPr>
          <w:spacing w:val="5"/>
          <w:w w:val="120"/>
          <w:sz w:val="16"/>
          <w:szCs w:val="16"/>
        </w:rPr>
        <w:t>c</w:t>
      </w:r>
      <w:r>
        <w:rPr>
          <w:w w:val="106"/>
          <w:sz w:val="16"/>
          <w:szCs w:val="16"/>
        </w:rPr>
        <w:t xml:space="preserve">k </w:t>
      </w:r>
      <w:r>
        <w:rPr>
          <w:spacing w:val="1"/>
          <w:w w:val="117"/>
          <w:sz w:val="16"/>
          <w:szCs w:val="16"/>
        </w:rPr>
        <w:t>q</w:t>
      </w:r>
      <w:r>
        <w:rPr>
          <w:spacing w:val="4"/>
          <w:w w:val="117"/>
          <w:sz w:val="16"/>
          <w:szCs w:val="16"/>
        </w:rPr>
        <w:t>u</w:t>
      </w:r>
      <w:r>
        <w:rPr>
          <w:w w:val="119"/>
          <w:sz w:val="16"/>
          <w:szCs w:val="16"/>
        </w:rPr>
        <w:t>o</w:t>
      </w:r>
      <w:r>
        <w:rPr>
          <w:spacing w:val="2"/>
          <w:w w:val="158"/>
          <w:sz w:val="16"/>
          <w:szCs w:val="16"/>
        </w:rPr>
        <w:t>t</w:t>
      </w:r>
      <w:r>
        <w:rPr>
          <w:w w:val="128"/>
          <w:sz w:val="16"/>
          <w:szCs w:val="16"/>
        </w:rPr>
        <w:t>e</w:t>
      </w:r>
      <w:r>
        <w:rPr>
          <w:w w:val="129"/>
          <w:sz w:val="16"/>
          <w:szCs w:val="16"/>
        </w:rPr>
        <w:t xml:space="preserve">s </w:t>
      </w:r>
      <w:r>
        <w:rPr>
          <w:spacing w:val="1"/>
          <w:w w:val="110"/>
          <w:sz w:val="16"/>
          <w:szCs w:val="16"/>
        </w:rPr>
        <w:t>w</w:t>
      </w:r>
      <w:r>
        <w:rPr>
          <w:spacing w:val="-1"/>
          <w:w w:val="110"/>
          <w:sz w:val="16"/>
          <w:szCs w:val="16"/>
        </w:rPr>
        <w:t>h</w:t>
      </w:r>
      <w:r>
        <w:rPr>
          <w:w w:val="128"/>
          <w:sz w:val="16"/>
          <w:szCs w:val="16"/>
        </w:rPr>
        <w:t>e</w:t>
      </w:r>
      <w:r>
        <w:rPr>
          <w:w w:val="115"/>
          <w:sz w:val="16"/>
          <w:szCs w:val="16"/>
        </w:rPr>
        <w:t xml:space="preserve">n </w:t>
      </w:r>
      <w:r>
        <w:rPr>
          <w:spacing w:val="1"/>
          <w:w w:val="117"/>
          <w:sz w:val="16"/>
          <w:szCs w:val="16"/>
        </w:rPr>
        <w:t>q</w:t>
      </w:r>
      <w:r>
        <w:rPr>
          <w:spacing w:val="4"/>
          <w:w w:val="117"/>
          <w:sz w:val="16"/>
          <w:szCs w:val="16"/>
        </w:rPr>
        <w:t>u</w:t>
      </w:r>
      <w:r>
        <w:rPr>
          <w:w w:val="119"/>
          <w:sz w:val="16"/>
          <w:szCs w:val="16"/>
        </w:rPr>
        <w:t>o</w:t>
      </w:r>
      <w:r>
        <w:rPr>
          <w:spacing w:val="2"/>
          <w:w w:val="158"/>
          <w:sz w:val="16"/>
          <w:szCs w:val="16"/>
        </w:rPr>
        <w:t>t</w:t>
      </w:r>
      <w:r>
        <w:rPr>
          <w:spacing w:val="-1"/>
          <w:w w:val="123"/>
          <w:sz w:val="16"/>
          <w:szCs w:val="16"/>
        </w:rPr>
        <w:t>a</w:t>
      </w:r>
      <w:r>
        <w:rPr>
          <w:spacing w:val="2"/>
          <w:w w:val="158"/>
          <w:sz w:val="16"/>
          <w:szCs w:val="16"/>
        </w:rPr>
        <w:t>t</w:t>
      </w:r>
      <w:r>
        <w:rPr>
          <w:spacing w:val="1"/>
          <w:w w:val="83"/>
          <w:sz w:val="16"/>
          <w:szCs w:val="16"/>
        </w:rPr>
        <w:t>i</w:t>
      </w:r>
      <w:r>
        <w:rPr>
          <w:w w:val="119"/>
          <w:sz w:val="16"/>
          <w:szCs w:val="16"/>
        </w:rPr>
        <w:t>o</w:t>
      </w:r>
      <w:r>
        <w:rPr>
          <w:spacing w:val="-1"/>
          <w:w w:val="115"/>
          <w:sz w:val="16"/>
          <w:szCs w:val="16"/>
        </w:rPr>
        <w:t>n</w:t>
      </w:r>
      <w:r>
        <w:rPr>
          <w:w w:val="129"/>
          <w:sz w:val="16"/>
          <w:szCs w:val="16"/>
        </w:rPr>
        <w:t xml:space="preserve">s </w:t>
      </w:r>
      <w:r>
        <w:rPr>
          <w:spacing w:val="-1"/>
          <w:w w:val="122"/>
          <w:sz w:val="16"/>
          <w:szCs w:val="16"/>
        </w:rPr>
        <w:t>a</w:t>
      </w:r>
      <w:r>
        <w:rPr>
          <w:spacing w:val="1"/>
          <w:w w:val="122"/>
          <w:sz w:val="16"/>
          <w:szCs w:val="16"/>
        </w:rPr>
        <w:t>r</w:t>
      </w:r>
      <w:r>
        <w:rPr>
          <w:w w:val="122"/>
          <w:sz w:val="16"/>
          <w:szCs w:val="16"/>
        </w:rPr>
        <w:t>e</w:t>
      </w:r>
      <w:r>
        <w:rPr>
          <w:spacing w:val="5"/>
          <w:w w:val="122"/>
          <w:sz w:val="16"/>
          <w:szCs w:val="16"/>
        </w:rPr>
        <w:t xml:space="preserve"> </w:t>
      </w:r>
      <w:r>
        <w:rPr>
          <w:spacing w:val="1"/>
          <w:w w:val="83"/>
          <w:sz w:val="16"/>
          <w:szCs w:val="16"/>
        </w:rPr>
        <w:t>l</w:t>
      </w:r>
      <w:r>
        <w:rPr>
          <w:w w:val="119"/>
          <w:sz w:val="16"/>
          <w:szCs w:val="16"/>
        </w:rPr>
        <w:t>o</w:t>
      </w:r>
      <w:r>
        <w:rPr>
          <w:spacing w:val="4"/>
          <w:w w:val="115"/>
          <w:sz w:val="16"/>
          <w:szCs w:val="16"/>
        </w:rPr>
        <w:t>n</w:t>
      </w:r>
      <w:r>
        <w:rPr>
          <w:spacing w:val="-1"/>
          <w:w w:val="120"/>
          <w:sz w:val="16"/>
          <w:szCs w:val="16"/>
        </w:rPr>
        <w:t>g</w:t>
      </w:r>
      <w:r>
        <w:rPr>
          <w:w w:val="128"/>
          <w:sz w:val="16"/>
          <w:szCs w:val="16"/>
        </w:rPr>
        <w:t>e</w:t>
      </w:r>
      <w:r>
        <w:rPr>
          <w:w w:val="114"/>
          <w:sz w:val="16"/>
          <w:szCs w:val="16"/>
        </w:rPr>
        <w:t xml:space="preserve">r </w:t>
      </w:r>
      <w:r>
        <w:rPr>
          <w:spacing w:val="2"/>
          <w:w w:val="123"/>
          <w:sz w:val="16"/>
          <w:szCs w:val="16"/>
        </w:rPr>
        <w:t>t</w:t>
      </w:r>
      <w:r>
        <w:rPr>
          <w:spacing w:val="-1"/>
          <w:w w:val="123"/>
          <w:sz w:val="16"/>
          <w:szCs w:val="16"/>
        </w:rPr>
        <w:t>ha</w:t>
      </w:r>
      <w:r>
        <w:rPr>
          <w:w w:val="123"/>
          <w:sz w:val="16"/>
          <w:szCs w:val="16"/>
        </w:rPr>
        <w:t>n</w:t>
      </w:r>
      <w:r>
        <w:rPr>
          <w:spacing w:val="9"/>
          <w:w w:val="123"/>
          <w:sz w:val="16"/>
          <w:szCs w:val="16"/>
        </w:rPr>
        <w:t xml:space="preserve"> </w:t>
      </w:r>
      <w:r>
        <w:rPr>
          <w:spacing w:val="1"/>
          <w:w w:val="115"/>
          <w:sz w:val="16"/>
          <w:szCs w:val="16"/>
        </w:rPr>
        <w:t>f</w:t>
      </w:r>
      <w:r>
        <w:rPr>
          <w:w w:val="119"/>
          <w:sz w:val="16"/>
          <w:szCs w:val="16"/>
        </w:rPr>
        <w:t>o</w:t>
      </w:r>
      <w:r>
        <w:rPr>
          <w:spacing w:val="4"/>
          <w:w w:val="115"/>
          <w:sz w:val="16"/>
          <w:szCs w:val="16"/>
        </w:rPr>
        <w:t>u</w:t>
      </w:r>
      <w:r>
        <w:rPr>
          <w:spacing w:val="1"/>
          <w:w w:val="114"/>
          <w:sz w:val="16"/>
          <w:szCs w:val="16"/>
        </w:rPr>
        <w:t>r</w:t>
      </w:r>
      <w:r>
        <w:rPr>
          <w:w w:val="112"/>
          <w:sz w:val="16"/>
          <w:szCs w:val="16"/>
        </w:rPr>
        <w:t xml:space="preserve">- </w:t>
      </w:r>
      <w:r>
        <w:rPr>
          <w:spacing w:val="2"/>
          <w:w w:val="124"/>
          <w:sz w:val="16"/>
          <w:szCs w:val="16"/>
        </w:rPr>
        <w:t>t</w:t>
      </w:r>
      <w:r>
        <w:rPr>
          <w:spacing w:val="1"/>
          <w:w w:val="124"/>
          <w:sz w:val="16"/>
          <w:szCs w:val="16"/>
        </w:rPr>
        <w:t>yp</w:t>
      </w:r>
      <w:r>
        <w:rPr>
          <w:w w:val="124"/>
          <w:sz w:val="16"/>
          <w:szCs w:val="16"/>
        </w:rPr>
        <w:t>ed</w:t>
      </w:r>
      <w:r>
        <w:rPr>
          <w:spacing w:val="4"/>
          <w:w w:val="124"/>
          <w:sz w:val="16"/>
          <w:szCs w:val="16"/>
        </w:rPr>
        <w:t xml:space="preserve"> </w:t>
      </w:r>
      <w:r>
        <w:rPr>
          <w:spacing w:val="1"/>
          <w:w w:val="83"/>
          <w:sz w:val="16"/>
          <w:szCs w:val="16"/>
        </w:rPr>
        <w:t>li</w:t>
      </w:r>
      <w:r>
        <w:rPr>
          <w:spacing w:val="-1"/>
          <w:w w:val="115"/>
          <w:sz w:val="16"/>
          <w:szCs w:val="16"/>
        </w:rPr>
        <w:t>n</w:t>
      </w:r>
      <w:r>
        <w:rPr>
          <w:w w:val="128"/>
          <w:sz w:val="16"/>
          <w:szCs w:val="16"/>
        </w:rPr>
        <w:t>e</w:t>
      </w:r>
      <w:r>
        <w:rPr>
          <w:spacing w:val="1"/>
          <w:w w:val="129"/>
          <w:sz w:val="16"/>
          <w:szCs w:val="16"/>
        </w:rPr>
        <w:t>s</w:t>
      </w:r>
      <w:r>
        <w:rPr>
          <w:w w:val="120"/>
          <w:sz w:val="16"/>
          <w:szCs w:val="16"/>
        </w:rPr>
        <w:t>.</w:t>
      </w:r>
    </w:p>
    <w:p w:rsidR="00643D84" w:rsidRDefault="00AA7991">
      <w:pPr>
        <w:spacing w:before="76"/>
        <w:ind w:right="102"/>
        <w:jc w:val="right"/>
        <w:rPr>
          <w:sz w:val="24"/>
          <w:szCs w:val="24"/>
        </w:rPr>
      </w:pPr>
      <w:r>
        <w:br w:type="column"/>
      </w:r>
      <w:proofErr w:type="spellStart"/>
      <w:r>
        <w:rPr>
          <w:sz w:val="24"/>
          <w:szCs w:val="24"/>
        </w:rPr>
        <w:lastRenderedPageBreak/>
        <w:t>Angeli</w:t>
      </w:r>
      <w:proofErr w:type="spellEnd"/>
      <w:r>
        <w:rPr>
          <w:sz w:val="24"/>
          <w:szCs w:val="24"/>
        </w:rPr>
        <w:t xml:space="preserve"> 5</w:t>
      </w:r>
    </w:p>
    <w:p w:rsidR="00643D84" w:rsidRDefault="00643D84">
      <w:pPr>
        <w:spacing w:line="200" w:lineRule="exact"/>
      </w:pPr>
    </w:p>
    <w:p w:rsidR="00643D84" w:rsidRDefault="00643D84">
      <w:pPr>
        <w:spacing w:before="4" w:line="240" w:lineRule="exact"/>
        <w:rPr>
          <w:sz w:val="24"/>
          <w:szCs w:val="24"/>
        </w:rPr>
      </w:pPr>
    </w:p>
    <w:p w:rsidR="00643D84" w:rsidRDefault="00AA7991">
      <w:pPr>
        <w:spacing w:line="480" w:lineRule="auto"/>
        <w:ind w:right="600"/>
        <w:rPr>
          <w:sz w:val="24"/>
          <w:szCs w:val="24"/>
        </w:rPr>
      </w:pPr>
      <w:proofErr w:type="gramStart"/>
      <w:r>
        <w:rPr>
          <w:sz w:val="24"/>
          <w:szCs w:val="24"/>
        </w:rPr>
        <w:t>handbooks</w:t>
      </w:r>
      <w:proofErr w:type="gramEnd"/>
      <w:r>
        <w:rPr>
          <w:sz w:val="24"/>
          <w:szCs w:val="24"/>
        </w:rPr>
        <w:t xml:space="preserve"> played a significant role in distributing knowledge among farmers and in educating young farmers, as I now discuss.</w:t>
      </w:r>
    </w:p>
    <w:p w:rsidR="00643D84" w:rsidRDefault="00643D84">
      <w:pPr>
        <w:spacing w:before="12" w:line="200" w:lineRule="exact"/>
      </w:pPr>
    </w:p>
    <w:p w:rsidR="00643D84" w:rsidRDefault="00AA7991">
      <w:pPr>
        <w:spacing w:line="480" w:lineRule="auto"/>
        <w:ind w:right="61"/>
        <w:rPr>
          <w:sz w:val="24"/>
          <w:szCs w:val="24"/>
        </w:rPr>
      </w:pPr>
      <w:r>
        <w:rPr>
          <w:i/>
          <w:sz w:val="24"/>
          <w:szCs w:val="24"/>
        </w:rPr>
        <w:t xml:space="preserve">Farming’s Influence on Education. </w:t>
      </w:r>
      <w:r>
        <w:rPr>
          <w:sz w:val="24"/>
          <w:szCs w:val="24"/>
        </w:rPr>
        <w:t>One result of the newly circulating print information was the “need for acquiring scientific information upon which could be based a rational technology” that could “be substituted for the current diverse, empirical practices” (</w:t>
      </w:r>
      <w:proofErr w:type="spellStart"/>
      <w:r>
        <w:rPr>
          <w:sz w:val="24"/>
          <w:szCs w:val="24"/>
        </w:rPr>
        <w:t>Danhof</w:t>
      </w:r>
      <w:proofErr w:type="spellEnd"/>
      <w:r>
        <w:rPr>
          <w:sz w:val="24"/>
          <w:szCs w:val="24"/>
        </w:rPr>
        <w:t xml:space="preserve"> 69). In his 1825 book </w:t>
      </w:r>
      <w:r>
        <w:rPr>
          <w:i/>
          <w:sz w:val="24"/>
          <w:szCs w:val="24"/>
        </w:rPr>
        <w:t>Nature and Reason Harmonized in the Practice of Husbandry</w:t>
      </w:r>
      <w:r>
        <w:rPr>
          <w:sz w:val="24"/>
          <w:szCs w:val="24"/>
        </w:rPr>
        <w:t>, John Lorain begins his first chapter by stating that “[v]</w:t>
      </w:r>
      <w:proofErr w:type="spellStart"/>
      <w:r>
        <w:rPr>
          <w:sz w:val="24"/>
          <w:szCs w:val="24"/>
        </w:rPr>
        <w:t>ery</w:t>
      </w:r>
      <w:proofErr w:type="spellEnd"/>
      <w:r>
        <w:rPr>
          <w:sz w:val="24"/>
          <w:szCs w:val="24"/>
        </w:rPr>
        <w:t xml:space="preserve"> erroneous theories have been propagated” resulting in faulty farming methods (1). His words here create a framework for the rest of his book, as he offers his readers narratives of his own trials and errors and even dismisses foreign, time-tested techniques farmers had held on to: “The knowledge we have of that very ancient and numerous nation the Chinese, as well as the very located habits and costumes of this very singular people, is in</w:t>
      </w:r>
      <w:r>
        <w:rPr>
          <w:spacing w:val="35"/>
          <w:sz w:val="24"/>
          <w:szCs w:val="24"/>
        </w:rPr>
        <w:t xml:space="preserve"> </w:t>
      </w:r>
      <w:r>
        <w:rPr>
          <w:sz w:val="24"/>
          <w:szCs w:val="24"/>
        </w:rPr>
        <w:t>itself insufficient to teach us . . .” (75). His book captures the call and need for scientific experiments to develop new knowledge meant to be used in/on/with American soil, which reflects some farmers’ thinking of the day.</w:t>
      </w:r>
    </w:p>
    <w:p w:rsidR="00643D84" w:rsidRDefault="00AA7991">
      <w:pPr>
        <w:spacing w:before="10" w:line="478" w:lineRule="auto"/>
        <w:ind w:right="106" w:firstLine="720"/>
        <w:rPr>
          <w:sz w:val="24"/>
          <w:szCs w:val="24"/>
        </w:rPr>
      </w:pPr>
      <w:r>
        <w:rPr>
          <w:sz w:val="24"/>
          <w:szCs w:val="24"/>
        </w:rPr>
        <w:t xml:space="preserve">By the 1860s, the need for this knowledge was strong enough to affect education. John Nicholson anticipated this effect in 1820 in the “Experiments” section of his book </w:t>
      </w:r>
      <w:r>
        <w:rPr>
          <w:i/>
          <w:sz w:val="24"/>
          <w:szCs w:val="24"/>
        </w:rPr>
        <w:t>The Farmer’s Assistant; Being a Digest of All That Relates to Agriculture and the Conducting of Rural Affairs; Alphabetically Arranged and Adapted for the United States</w:t>
      </w:r>
      <w:r>
        <w:rPr>
          <w:sz w:val="24"/>
          <w:szCs w:val="24"/>
        </w:rPr>
        <w:t>:</w:t>
      </w:r>
    </w:p>
    <w:p w:rsidR="00643D84" w:rsidRDefault="00B60459">
      <w:pPr>
        <w:spacing w:before="12" w:line="480" w:lineRule="auto"/>
        <w:ind w:left="1440" w:right="154"/>
        <w:rPr>
          <w:sz w:val="24"/>
          <w:szCs w:val="24"/>
        </w:rPr>
        <w:sectPr w:rsidR="00643D84">
          <w:pgSz w:w="12240" w:h="15840"/>
          <w:pgMar w:top="640" w:right="1700" w:bottom="280" w:left="500" w:header="720" w:footer="720" w:gutter="0"/>
          <w:cols w:num="2" w:space="720" w:equalWidth="0">
            <w:col w:w="993" w:space="307"/>
            <w:col w:w="8740"/>
          </w:cols>
        </w:sectPr>
      </w:pPr>
      <w:r>
        <w:pict>
          <v:group id="_x0000_s1095" style="position:absolute;left:0;text-align:left;margin-left:92.9pt;margin-top:13.4pt;width:29.25pt;height:20.25pt;z-index:-251652608;mso-position-horizontal-relative:page" coordorigin="1859,268" coordsize="585,405">
            <v:shape id="_x0000_s1097" style="position:absolute;left:1881;top:290;width:540;height:360" coordorigin="1881,290" coordsize="540,360" path="m2286,560r,90l2421,470,2286,290r,90l1881,380r,180l2286,560xe" fillcolor="black" stroked="f">
              <v:path arrowok="t"/>
            </v:shape>
            <v:shape id="_x0000_s1096" style="position:absolute;left:1881;top:290;width:540;height:360" coordorigin="1881,290" coordsize="540,360" path="m1881,380r405,l2286,290r135,180l2286,650r,-90l1881,560r,-180xe" filled="f" strokeweight="2.25pt">
              <v:path arrowok="t"/>
            </v:shape>
            <w10:wrap anchorx="page"/>
          </v:group>
        </w:pict>
      </w:r>
      <w:r w:rsidR="00AA7991">
        <w:rPr>
          <w:sz w:val="24"/>
          <w:szCs w:val="24"/>
        </w:rPr>
        <w:t>Perhaps it would be well, if some institution were devised, and supported at the expense of the State, which would be so organized as would tend most effectually to produce a due degree of emulation among Farmers, by rewards and honorary</w:t>
      </w:r>
      <w:r w:rsidR="00AA7991">
        <w:rPr>
          <w:spacing w:val="8"/>
          <w:sz w:val="24"/>
          <w:szCs w:val="24"/>
        </w:rPr>
        <w:t xml:space="preserve"> </w:t>
      </w:r>
      <w:r w:rsidR="00AA7991">
        <w:rPr>
          <w:sz w:val="24"/>
          <w:szCs w:val="24"/>
        </w:rPr>
        <w:t>distinctions conferred by those who, by their</w:t>
      </w:r>
    </w:p>
    <w:p w:rsidR="00643D84" w:rsidRDefault="00B60459">
      <w:pPr>
        <w:spacing w:before="86" w:line="278" w:lineRule="auto"/>
        <w:ind w:left="104" w:right="27"/>
        <w:rPr>
          <w:sz w:val="16"/>
          <w:szCs w:val="16"/>
        </w:rPr>
      </w:pPr>
      <w:r>
        <w:lastRenderedPageBreak/>
        <w:pict>
          <v:group id="_x0000_s1091" style="position:absolute;left:0;text-align:left;margin-left:0;margin-top:0;width:612pt;height:11in;z-index:-251646464;mso-position-horizontal-relative:page;mso-position-vertical-relative:page" coordsize="12240,15840">
            <v:shape id="_x0000_s1094" style="position:absolute;left:441;top:532;width:1260;height:5220" coordorigin="441,532" coordsize="1260,5220" path="m441,532r,5220l1701,5752r,-5220l441,532xe" fillcolor="#417fff" stroked="f">
              <v:path arrowok="t"/>
            </v:shape>
            <v:shape id="_x0000_s1093" style="position:absolute;left:441;top:532;width:1260;height:5220" coordorigin="441,532" coordsize="1260,5220" path="m441,532r1260,l1701,5752r-1260,l441,532xe" filled="f" strokeweight="2.25pt">
              <v:path arrowok="t"/>
            </v:shape>
            <v:shape id="_x0000_s1092" type="#_x0000_t75" style="position:absolute;left:460;top:623;width:1219;height:5035">
              <v:imagedata r:id="rId32" o:title=""/>
            </v:shape>
            <w10:wrap anchorx="page" anchory="page"/>
          </v:group>
        </w:pict>
      </w:r>
      <w:r>
        <w:pict>
          <v:group id="_x0000_s1088" style="position:absolute;left:0;text-align:left;margin-left:0;margin-top:0;width:612pt;height:11in;z-index:-251647488;mso-position-horizontal-relative:page;mso-position-vertical-relative:page" coordsize="12240,15840">
            <v:shape id="_x0000_s1090" style="position:absolute;left:1881;top:1252;width:540;height:360" coordorigin="1881,1252" coordsize="540,360" path="m2286,1522r,90l2421,1432,2286,1252r,90l1881,1342r,180l2286,1522xe" fillcolor="black" stroked="f">
              <v:path arrowok="t"/>
            </v:shape>
            <v:shape id="_x0000_s1089" style="position:absolute;left:1881;top:1252;width:540;height:360" coordorigin="1881,1252" coordsize="540,360" path="m1881,1342r405,l2286,1252r135,180l2286,1612r,-90l1881,1522r,-180xe" filled="f" strokeweight="2.25pt">
              <v:path arrowok="t"/>
            </v:shape>
            <w10:wrap anchorx="page" anchory="page"/>
          </v:group>
        </w:pict>
      </w:r>
      <w:r>
        <w:pict>
          <v:group id="_x0000_s1082" style="position:absolute;left:0;text-align:left;margin-left:0;margin-top:0;width:612pt;height:11in;z-index:-251648512;mso-position-horizontal-relative:page;mso-position-vertical-relative:page" coordsize="12240,15840">
            <v:shape id="_x0000_s1087" style="position:absolute;left:10521;top:11151;width:1260;height:2340" coordorigin="10521,11151" coordsize="1260,2340" path="m10521,11151r,2340l11781,13491r,-2340l10521,11151xe" fillcolor="#417fff" stroked="f">
              <v:path arrowok="t"/>
            </v:shape>
            <v:shape id="_x0000_s1086" style="position:absolute;left:10521;top:11151;width:1260;height:2340" coordorigin="10521,11151" coordsize="1260,2340" path="m10521,11151r1260,l11781,13491r-1260,l10521,11151xe" filled="f" strokeweight="2.25pt">
              <v:path arrowok="t"/>
            </v:shape>
            <v:shape id="_x0000_s1085" type="#_x0000_t75" style="position:absolute;left:10540;top:11247;width:1219;height:2150">
              <v:imagedata r:id="rId33" o:title=""/>
            </v:shape>
            <v:shape id="_x0000_s1084" style="position:absolute;left:9981;top:10791;width:540;height:360" coordorigin="9981,10791" coordsize="540,360" path="m9981,10971r135,180l10116,11061r405,l10521,10881r-405,l10116,10791r-135,180xe" fillcolor="black" stroked="f">
              <v:path arrowok="t"/>
            </v:shape>
            <v:shape id="_x0000_s1083" style="position:absolute;left:9981;top:10791;width:540;height:360" coordorigin="9981,10791" coordsize="540,360" path="m9981,10971r135,-180l10116,10881r405,l10521,11061r-405,l10116,11151r-135,-180xe" filled="f" strokeweight="2.25pt">
              <v:path arrowok="t"/>
            </v:shape>
            <w10:wrap anchorx="page" anchory="page"/>
          </v:group>
        </w:pict>
      </w:r>
      <w:r>
        <w:pict>
          <v:group id="_x0000_s1078" style="position:absolute;left:0;text-align:left;margin-left:20.9pt;margin-top:375.3pt;width:65.25pt;height:146.25pt;z-index:-251650560;mso-position-horizontal-relative:page;mso-position-vertical-relative:page" coordorigin="418,7505" coordsize="1305,2925">
            <v:shape id="_x0000_s1081" style="position:absolute;left:441;top:7528;width:1260;height:2880" coordorigin="441,7528" coordsize="1260,2880" path="m441,7528r,2880l1701,10408r,-2880l441,7528xe" fillcolor="#417fff" stroked="f">
              <v:path arrowok="t"/>
            </v:shape>
            <v:shape id="_x0000_s1080" style="position:absolute;left:441;top:7528;width:1260;height:2880" coordorigin="441,7528" coordsize="1260,2880" path="m441,7528r1260,l1701,10408r-1260,l441,7528xe" filled="f" strokeweight="2.25pt">
              <v:path arrowok="t"/>
            </v:shape>
            <v:shape id="_x0000_s1079" type="#_x0000_t75" style="position:absolute;left:460;top:7624;width:1219;height:2693">
              <v:imagedata r:id="rId26" o:title=""/>
            </v:shape>
            <w10:wrap anchorx="page" anchory="page"/>
          </v:group>
        </w:pict>
      </w:r>
      <w:r w:rsidR="00AA7991">
        <w:rPr>
          <w:w w:val="91"/>
          <w:sz w:val="16"/>
          <w:szCs w:val="16"/>
        </w:rPr>
        <w:t>B</w:t>
      </w:r>
      <w:r w:rsidR="00AA7991">
        <w:rPr>
          <w:spacing w:val="1"/>
          <w:w w:val="91"/>
          <w:sz w:val="16"/>
          <w:szCs w:val="16"/>
        </w:rPr>
        <w:t>l</w:t>
      </w:r>
      <w:r w:rsidR="00AA7991">
        <w:rPr>
          <w:w w:val="120"/>
          <w:sz w:val="16"/>
          <w:szCs w:val="16"/>
        </w:rPr>
        <w:t>o</w:t>
      </w:r>
      <w:r w:rsidR="00AA7991">
        <w:rPr>
          <w:spacing w:val="5"/>
          <w:w w:val="120"/>
          <w:sz w:val="16"/>
          <w:szCs w:val="16"/>
        </w:rPr>
        <w:t>c</w:t>
      </w:r>
      <w:r w:rsidR="00AA7991">
        <w:rPr>
          <w:w w:val="106"/>
          <w:sz w:val="16"/>
          <w:szCs w:val="16"/>
        </w:rPr>
        <w:t xml:space="preserve">k </w:t>
      </w:r>
      <w:r w:rsidR="00AA7991">
        <w:rPr>
          <w:spacing w:val="1"/>
          <w:w w:val="117"/>
          <w:sz w:val="16"/>
          <w:szCs w:val="16"/>
        </w:rPr>
        <w:t>q</w:t>
      </w:r>
      <w:r w:rsidR="00AA7991">
        <w:rPr>
          <w:spacing w:val="4"/>
          <w:w w:val="117"/>
          <w:sz w:val="16"/>
          <w:szCs w:val="16"/>
        </w:rPr>
        <w:t>u</w:t>
      </w:r>
      <w:r w:rsidR="00AA7991">
        <w:rPr>
          <w:w w:val="119"/>
          <w:sz w:val="16"/>
          <w:szCs w:val="16"/>
        </w:rPr>
        <w:t>o</w:t>
      </w:r>
      <w:r w:rsidR="00AA7991">
        <w:rPr>
          <w:spacing w:val="2"/>
          <w:w w:val="158"/>
          <w:sz w:val="16"/>
          <w:szCs w:val="16"/>
        </w:rPr>
        <w:t>t</w:t>
      </w:r>
      <w:r w:rsidR="00AA7991">
        <w:rPr>
          <w:w w:val="128"/>
          <w:sz w:val="16"/>
          <w:szCs w:val="16"/>
        </w:rPr>
        <w:t>e</w:t>
      </w:r>
      <w:r w:rsidR="00AA7991">
        <w:rPr>
          <w:w w:val="129"/>
          <w:sz w:val="16"/>
          <w:szCs w:val="16"/>
        </w:rPr>
        <w:t xml:space="preserve">s </w:t>
      </w:r>
      <w:r w:rsidR="00AA7991">
        <w:rPr>
          <w:spacing w:val="-1"/>
          <w:w w:val="116"/>
          <w:sz w:val="16"/>
          <w:szCs w:val="16"/>
        </w:rPr>
        <w:t>b</w:t>
      </w:r>
      <w:r w:rsidR="00AA7991">
        <w:rPr>
          <w:w w:val="116"/>
          <w:sz w:val="16"/>
          <w:szCs w:val="16"/>
        </w:rPr>
        <w:t>e</w:t>
      </w:r>
      <w:r w:rsidR="00AA7991">
        <w:rPr>
          <w:spacing w:val="-1"/>
          <w:w w:val="116"/>
          <w:sz w:val="16"/>
          <w:szCs w:val="16"/>
        </w:rPr>
        <w:t>g</w:t>
      </w:r>
      <w:r w:rsidR="00AA7991">
        <w:rPr>
          <w:spacing w:val="1"/>
          <w:w w:val="116"/>
          <w:sz w:val="16"/>
          <w:szCs w:val="16"/>
        </w:rPr>
        <w:t>i</w:t>
      </w:r>
      <w:r w:rsidR="00AA7991">
        <w:rPr>
          <w:w w:val="116"/>
          <w:sz w:val="16"/>
          <w:szCs w:val="16"/>
        </w:rPr>
        <w:t>n</w:t>
      </w:r>
      <w:r w:rsidR="00AA7991">
        <w:rPr>
          <w:spacing w:val="10"/>
          <w:w w:val="116"/>
          <w:sz w:val="16"/>
          <w:szCs w:val="16"/>
        </w:rPr>
        <w:t xml:space="preserve"> </w:t>
      </w:r>
      <w:proofErr w:type="gramStart"/>
      <w:r w:rsidR="00AA7991">
        <w:rPr>
          <w:sz w:val="16"/>
          <w:szCs w:val="16"/>
        </w:rPr>
        <w:t xml:space="preserve">on </w:t>
      </w:r>
      <w:r w:rsidR="00AA7991">
        <w:rPr>
          <w:spacing w:val="3"/>
          <w:sz w:val="16"/>
          <w:szCs w:val="16"/>
        </w:rPr>
        <w:t xml:space="preserve"> </w:t>
      </w:r>
      <w:r w:rsidR="00AA7991">
        <w:rPr>
          <w:w w:val="123"/>
          <w:sz w:val="16"/>
          <w:szCs w:val="16"/>
        </w:rPr>
        <w:t>a</w:t>
      </w:r>
      <w:proofErr w:type="gramEnd"/>
      <w:r w:rsidR="00AA7991">
        <w:rPr>
          <w:w w:val="123"/>
          <w:sz w:val="16"/>
          <w:szCs w:val="16"/>
        </w:rPr>
        <w:t xml:space="preserve"> </w:t>
      </w:r>
      <w:r w:rsidR="00AA7991">
        <w:rPr>
          <w:spacing w:val="-1"/>
          <w:w w:val="114"/>
          <w:sz w:val="16"/>
          <w:szCs w:val="16"/>
        </w:rPr>
        <w:t>n</w:t>
      </w:r>
      <w:r w:rsidR="00AA7991">
        <w:rPr>
          <w:w w:val="114"/>
          <w:sz w:val="16"/>
          <w:szCs w:val="16"/>
        </w:rPr>
        <w:t>ew</w:t>
      </w:r>
      <w:r w:rsidR="00AA7991">
        <w:rPr>
          <w:spacing w:val="15"/>
          <w:w w:val="114"/>
          <w:sz w:val="16"/>
          <w:szCs w:val="16"/>
        </w:rPr>
        <w:t xml:space="preserve"> </w:t>
      </w:r>
      <w:r w:rsidR="00AA7991">
        <w:rPr>
          <w:spacing w:val="-4"/>
          <w:w w:val="83"/>
          <w:sz w:val="16"/>
          <w:szCs w:val="16"/>
        </w:rPr>
        <w:t>l</w:t>
      </w:r>
      <w:r w:rsidR="00AA7991">
        <w:rPr>
          <w:spacing w:val="1"/>
          <w:w w:val="83"/>
          <w:sz w:val="16"/>
          <w:szCs w:val="16"/>
        </w:rPr>
        <w:t>i</w:t>
      </w:r>
      <w:r w:rsidR="00AA7991">
        <w:rPr>
          <w:spacing w:val="4"/>
          <w:w w:val="115"/>
          <w:sz w:val="16"/>
          <w:szCs w:val="16"/>
        </w:rPr>
        <w:t>n</w:t>
      </w:r>
      <w:r w:rsidR="00AA7991">
        <w:rPr>
          <w:w w:val="128"/>
          <w:sz w:val="16"/>
          <w:szCs w:val="16"/>
        </w:rPr>
        <w:t>e</w:t>
      </w:r>
      <w:r w:rsidR="00AA7991">
        <w:rPr>
          <w:w w:val="120"/>
          <w:sz w:val="16"/>
          <w:szCs w:val="16"/>
        </w:rPr>
        <w:t xml:space="preserve">, </w:t>
      </w:r>
      <w:r w:rsidR="00AA7991">
        <w:rPr>
          <w:spacing w:val="-1"/>
          <w:w w:val="122"/>
          <w:sz w:val="16"/>
          <w:szCs w:val="16"/>
        </w:rPr>
        <w:t>a</w:t>
      </w:r>
      <w:r w:rsidR="00AA7991">
        <w:rPr>
          <w:spacing w:val="1"/>
          <w:w w:val="122"/>
          <w:sz w:val="16"/>
          <w:szCs w:val="16"/>
        </w:rPr>
        <w:t>r</w:t>
      </w:r>
      <w:r w:rsidR="00AA7991">
        <w:rPr>
          <w:w w:val="122"/>
          <w:sz w:val="16"/>
          <w:szCs w:val="16"/>
        </w:rPr>
        <w:t>e</w:t>
      </w:r>
      <w:r w:rsidR="00AA7991">
        <w:rPr>
          <w:spacing w:val="5"/>
          <w:w w:val="122"/>
          <w:sz w:val="16"/>
          <w:szCs w:val="16"/>
        </w:rPr>
        <w:t xml:space="preserve"> </w:t>
      </w:r>
      <w:r w:rsidR="00AA7991">
        <w:rPr>
          <w:spacing w:val="1"/>
          <w:w w:val="119"/>
          <w:sz w:val="16"/>
          <w:szCs w:val="16"/>
        </w:rPr>
        <w:t>d</w:t>
      </w:r>
      <w:r w:rsidR="00AA7991">
        <w:rPr>
          <w:spacing w:val="5"/>
          <w:w w:val="119"/>
          <w:sz w:val="16"/>
          <w:szCs w:val="16"/>
        </w:rPr>
        <w:t>o</w:t>
      </w:r>
      <w:r w:rsidR="00AA7991">
        <w:rPr>
          <w:spacing w:val="-1"/>
          <w:w w:val="118"/>
          <w:sz w:val="16"/>
          <w:szCs w:val="16"/>
        </w:rPr>
        <w:t>ub</w:t>
      </w:r>
      <w:r w:rsidR="00AA7991">
        <w:rPr>
          <w:spacing w:val="1"/>
          <w:w w:val="83"/>
          <w:sz w:val="16"/>
          <w:szCs w:val="16"/>
        </w:rPr>
        <w:t>l</w:t>
      </w:r>
      <w:r w:rsidR="00AA7991">
        <w:rPr>
          <w:w w:val="128"/>
          <w:sz w:val="16"/>
          <w:szCs w:val="16"/>
        </w:rPr>
        <w:t>e</w:t>
      </w:r>
      <w:r w:rsidR="00AA7991">
        <w:rPr>
          <w:w w:val="112"/>
          <w:sz w:val="16"/>
          <w:szCs w:val="16"/>
        </w:rPr>
        <w:t>-</w:t>
      </w:r>
    </w:p>
    <w:p w:rsidR="00643D84" w:rsidRDefault="00AA7991">
      <w:pPr>
        <w:spacing w:before="3" w:line="275" w:lineRule="auto"/>
        <w:ind w:left="104" w:right="-28"/>
        <w:rPr>
          <w:sz w:val="16"/>
          <w:szCs w:val="16"/>
        </w:rPr>
      </w:pPr>
      <w:proofErr w:type="gramStart"/>
      <w:r>
        <w:rPr>
          <w:spacing w:val="1"/>
          <w:w w:val="122"/>
          <w:sz w:val="16"/>
          <w:szCs w:val="16"/>
        </w:rPr>
        <w:t>sp</w:t>
      </w:r>
      <w:r>
        <w:rPr>
          <w:spacing w:val="-1"/>
          <w:w w:val="122"/>
          <w:sz w:val="16"/>
          <w:szCs w:val="16"/>
        </w:rPr>
        <w:t>a</w:t>
      </w:r>
      <w:r>
        <w:rPr>
          <w:spacing w:val="6"/>
          <w:w w:val="122"/>
          <w:sz w:val="16"/>
          <w:szCs w:val="16"/>
        </w:rPr>
        <w:t>c</w:t>
      </w:r>
      <w:r>
        <w:rPr>
          <w:spacing w:val="-6"/>
          <w:w w:val="122"/>
          <w:sz w:val="16"/>
          <w:szCs w:val="16"/>
        </w:rPr>
        <w:t>e</w:t>
      </w:r>
      <w:r>
        <w:rPr>
          <w:spacing w:val="6"/>
          <w:w w:val="122"/>
          <w:sz w:val="16"/>
          <w:szCs w:val="16"/>
        </w:rPr>
        <w:t>d</w:t>
      </w:r>
      <w:proofErr w:type="gramEnd"/>
      <w:r>
        <w:rPr>
          <w:w w:val="122"/>
          <w:sz w:val="16"/>
          <w:szCs w:val="16"/>
        </w:rPr>
        <w:t>,</w:t>
      </w:r>
      <w:r>
        <w:rPr>
          <w:spacing w:val="6"/>
          <w:w w:val="122"/>
          <w:sz w:val="16"/>
          <w:szCs w:val="16"/>
        </w:rPr>
        <w:t xml:space="preserve"> </w:t>
      </w:r>
      <w:r>
        <w:rPr>
          <w:spacing w:val="-1"/>
          <w:w w:val="123"/>
          <w:sz w:val="16"/>
          <w:szCs w:val="16"/>
        </w:rPr>
        <w:t>a</w:t>
      </w:r>
      <w:r>
        <w:rPr>
          <w:spacing w:val="4"/>
          <w:w w:val="115"/>
          <w:sz w:val="16"/>
          <w:szCs w:val="16"/>
        </w:rPr>
        <w:t>n</w:t>
      </w:r>
      <w:r>
        <w:rPr>
          <w:w w:val="119"/>
          <w:sz w:val="16"/>
          <w:szCs w:val="16"/>
        </w:rPr>
        <w:t xml:space="preserve">d </w:t>
      </w:r>
      <w:r>
        <w:rPr>
          <w:spacing w:val="-1"/>
          <w:w w:val="119"/>
          <w:sz w:val="16"/>
          <w:szCs w:val="16"/>
        </w:rPr>
        <w:t>a</w:t>
      </w:r>
      <w:r>
        <w:rPr>
          <w:spacing w:val="1"/>
          <w:w w:val="119"/>
          <w:sz w:val="16"/>
          <w:szCs w:val="16"/>
        </w:rPr>
        <w:t>r</w:t>
      </w:r>
      <w:r>
        <w:rPr>
          <w:w w:val="128"/>
          <w:sz w:val="16"/>
          <w:szCs w:val="16"/>
        </w:rPr>
        <w:t>e</w:t>
      </w:r>
    </w:p>
    <w:p w:rsidR="00643D84" w:rsidRDefault="00B60459">
      <w:pPr>
        <w:spacing w:before="5" w:line="277" w:lineRule="auto"/>
        <w:ind w:left="104" w:right="-18"/>
        <w:rPr>
          <w:sz w:val="16"/>
          <w:szCs w:val="16"/>
        </w:rPr>
      </w:pPr>
      <w:r>
        <w:pict>
          <v:group id="_x0000_s1075" style="position:absolute;left:0;text-align:left;margin-left:56.9pt;margin-top:241.3pt;width:29.25pt;height:20.25pt;z-index:-251649536;mso-position-horizontal-relative:page" coordorigin="1138,4826" coordsize="585,405">
            <v:shape id="_x0000_s1077" style="position:absolute;left:1161;top:4849;width:540;height:360" coordorigin="1161,4849" coordsize="540,360" path="m1566,5119r,90l1701,5029,1566,4849r,90l1161,4939r,180l1566,5119xe" fillcolor="black" stroked="f">
              <v:path arrowok="t"/>
            </v:shape>
            <v:shape id="_x0000_s1076" style="position:absolute;left:1161;top:4849;width:540;height:360" coordorigin="1161,4849" coordsize="540,360" path="m1161,4939r405,l1566,4849r135,180l1566,5209r,-90l1161,5119r,-180xe" filled="f" strokeweight="2.25pt">
              <v:path arrowok="t"/>
            </v:shape>
            <w10:wrap anchorx="page"/>
          </v:group>
        </w:pict>
      </w:r>
      <w:proofErr w:type="gramStart"/>
      <w:r w:rsidR="00AA7991">
        <w:rPr>
          <w:spacing w:val="1"/>
          <w:w w:val="104"/>
          <w:sz w:val="16"/>
          <w:szCs w:val="16"/>
        </w:rPr>
        <w:t>i</w:t>
      </w:r>
      <w:r w:rsidR="00AA7991">
        <w:rPr>
          <w:spacing w:val="-1"/>
          <w:w w:val="104"/>
          <w:sz w:val="16"/>
          <w:szCs w:val="16"/>
        </w:rPr>
        <w:t>n</w:t>
      </w:r>
      <w:r w:rsidR="00AA7991">
        <w:rPr>
          <w:spacing w:val="1"/>
          <w:w w:val="119"/>
          <w:sz w:val="16"/>
          <w:szCs w:val="16"/>
        </w:rPr>
        <w:t>d</w:t>
      </w:r>
      <w:r w:rsidR="00AA7991">
        <w:rPr>
          <w:w w:val="128"/>
          <w:sz w:val="16"/>
          <w:szCs w:val="16"/>
        </w:rPr>
        <w:t>e</w:t>
      </w:r>
      <w:r w:rsidR="00AA7991">
        <w:rPr>
          <w:spacing w:val="4"/>
          <w:w w:val="115"/>
          <w:sz w:val="16"/>
          <w:szCs w:val="16"/>
        </w:rPr>
        <w:t>n</w:t>
      </w:r>
      <w:r w:rsidR="00AA7991">
        <w:rPr>
          <w:spacing w:val="2"/>
          <w:w w:val="158"/>
          <w:sz w:val="16"/>
          <w:szCs w:val="16"/>
        </w:rPr>
        <w:t>t</w:t>
      </w:r>
      <w:r w:rsidR="00AA7991">
        <w:rPr>
          <w:w w:val="128"/>
          <w:sz w:val="16"/>
          <w:szCs w:val="16"/>
        </w:rPr>
        <w:t>e</w:t>
      </w:r>
      <w:r w:rsidR="00AA7991">
        <w:rPr>
          <w:w w:val="119"/>
          <w:sz w:val="16"/>
          <w:szCs w:val="16"/>
        </w:rPr>
        <w:t>d</w:t>
      </w:r>
      <w:proofErr w:type="gramEnd"/>
      <w:r w:rsidR="00AA7991">
        <w:rPr>
          <w:spacing w:val="13"/>
          <w:sz w:val="16"/>
          <w:szCs w:val="16"/>
        </w:rPr>
        <w:t xml:space="preserve"> </w:t>
      </w:r>
      <w:r w:rsidR="00AA7991">
        <w:rPr>
          <w:w w:val="131"/>
          <w:sz w:val="16"/>
          <w:szCs w:val="16"/>
        </w:rPr>
        <w:t>1</w:t>
      </w:r>
      <w:r w:rsidR="00AA7991">
        <w:rPr>
          <w:w w:val="109"/>
          <w:sz w:val="16"/>
          <w:szCs w:val="16"/>
        </w:rPr>
        <w:t xml:space="preserve">” </w:t>
      </w:r>
      <w:r w:rsidR="00AA7991">
        <w:rPr>
          <w:spacing w:val="1"/>
          <w:sz w:val="16"/>
          <w:szCs w:val="16"/>
        </w:rPr>
        <w:t>fr</w:t>
      </w:r>
      <w:r w:rsidR="00AA7991">
        <w:rPr>
          <w:sz w:val="16"/>
          <w:szCs w:val="16"/>
        </w:rPr>
        <w:t xml:space="preserve">om </w:t>
      </w:r>
      <w:r w:rsidR="00AA7991">
        <w:rPr>
          <w:spacing w:val="22"/>
          <w:sz w:val="16"/>
          <w:szCs w:val="16"/>
        </w:rPr>
        <w:t xml:space="preserve"> </w:t>
      </w:r>
      <w:r w:rsidR="00AA7991">
        <w:rPr>
          <w:spacing w:val="2"/>
          <w:w w:val="158"/>
          <w:sz w:val="16"/>
          <w:szCs w:val="16"/>
        </w:rPr>
        <w:t>t</w:t>
      </w:r>
      <w:r w:rsidR="00AA7991">
        <w:rPr>
          <w:spacing w:val="-1"/>
          <w:w w:val="115"/>
          <w:sz w:val="16"/>
          <w:szCs w:val="16"/>
        </w:rPr>
        <w:t>h</w:t>
      </w:r>
      <w:r w:rsidR="00AA7991">
        <w:rPr>
          <w:w w:val="128"/>
          <w:sz w:val="16"/>
          <w:szCs w:val="16"/>
        </w:rPr>
        <w:t xml:space="preserve">e </w:t>
      </w:r>
      <w:r w:rsidR="00AA7991">
        <w:rPr>
          <w:spacing w:val="2"/>
          <w:w w:val="113"/>
          <w:sz w:val="16"/>
          <w:szCs w:val="16"/>
        </w:rPr>
        <w:t>m</w:t>
      </w:r>
      <w:r w:rsidR="00AA7991">
        <w:rPr>
          <w:spacing w:val="-1"/>
          <w:w w:val="123"/>
          <w:sz w:val="16"/>
          <w:szCs w:val="16"/>
        </w:rPr>
        <w:t>a</w:t>
      </w:r>
      <w:r w:rsidR="00AA7991">
        <w:rPr>
          <w:spacing w:val="1"/>
          <w:w w:val="114"/>
          <w:sz w:val="16"/>
          <w:szCs w:val="16"/>
        </w:rPr>
        <w:t>r</w:t>
      </w:r>
      <w:r w:rsidR="00AA7991">
        <w:rPr>
          <w:spacing w:val="-1"/>
          <w:w w:val="120"/>
          <w:sz w:val="16"/>
          <w:szCs w:val="16"/>
        </w:rPr>
        <w:t>g</w:t>
      </w:r>
      <w:r w:rsidR="00AA7991">
        <w:rPr>
          <w:spacing w:val="1"/>
          <w:w w:val="83"/>
          <w:sz w:val="16"/>
          <w:szCs w:val="16"/>
        </w:rPr>
        <w:t>i</w:t>
      </w:r>
      <w:r w:rsidR="00AA7991">
        <w:rPr>
          <w:spacing w:val="4"/>
          <w:w w:val="115"/>
          <w:sz w:val="16"/>
          <w:szCs w:val="16"/>
        </w:rPr>
        <w:t>n</w:t>
      </w:r>
      <w:r w:rsidR="00AA7991">
        <w:rPr>
          <w:w w:val="120"/>
          <w:sz w:val="16"/>
          <w:szCs w:val="16"/>
        </w:rPr>
        <w:t>.</w:t>
      </w:r>
      <w:r w:rsidR="00AA7991">
        <w:rPr>
          <w:spacing w:val="13"/>
          <w:sz w:val="16"/>
          <w:szCs w:val="16"/>
        </w:rPr>
        <w:t xml:space="preserve"> </w:t>
      </w:r>
      <w:r w:rsidR="00AA7991">
        <w:rPr>
          <w:spacing w:val="-1"/>
          <w:w w:val="96"/>
          <w:sz w:val="16"/>
          <w:szCs w:val="16"/>
        </w:rPr>
        <w:t>D</w:t>
      </w:r>
      <w:r w:rsidR="00AA7991">
        <w:rPr>
          <w:w w:val="119"/>
          <w:sz w:val="16"/>
          <w:szCs w:val="16"/>
        </w:rPr>
        <w:t xml:space="preserve">o </w:t>
      </w:r>
      <w:r w:rsidR="00AA7991">
        <w:rPr>
          <w:spacing w:val="-1"/>
          <w:w w:val="117"/>
          <w:sz w:val="16"/>
          <w:szCs w:val="16"/>
        </w:rPr>
        <w:t>n</w:t>
      </w:r>
      <w:r w:rsidR="00AA7991">
        <w:rPr>
          <w:spacing w:val="5"/>
          <w:w w:val="117"/>
          <w:sz w:val="16"/>
          <w:szCs w:val="16"/>
        </w:rPr>
        <w:t>o</w:t>
      </w:r>
      <w:r w:rsidR="00AA7991">
        <w:rPr>
          <w:w w:val="158"/>
          <w:sz w:val="16"/>
          <w:szCs w:val="16"/>
        </w:rPr>
        <w:t>t</w:t>
      </w:r>
      <w:r w:rsidR="00AA7991">
        <w:rPr>
          <w:spacing w:val="15"/>
          <w:sz w:val="16"/>
          <w:szCs w:val="16"/>
        </w:rPr>
        <w:t xml:space="preserve"> </w:t>
      </w:r>
      <w:r w:rsidR="00AA7991">
        <w:rPr>
          <w:spacing w:val="-1"/>
          <w:w w:val="121"/>
          <w:sz w:val="16"/>
          <w:szCs w:val="16"/>
        </w:rPr>
        <w:t>u</w:t>
      </w:r>
      <w:r w:rsidR="00AA7991">
        <w:rPr>
          <w:spacing w:val="1"/>
          <w:w w:val="121"/>
          <w:sz w:val="16"/>
          <w:szCs w:val="16"/>
        </w:rPr>
        <w:t>s</w:t>
      </w:r>
      <w:r w:rsidR="00AA7991">
        <w:rPr>
          <w:w w:val="128"/>
          <w:sz w:val="16"/>
          <w:szCs w:val="16"/>
        </w:rPr>
        <w:t xml:space="preserve">e </w:t>
      </w:r>
      <w:r w:rsidR="00AA7991">
        <w:rPr>
          <w:spacing w:val="1"/>
          <w:w w:val="117"/>
          <w:sz w:val="16"/>
          <w:szCs w:val="16"/>
        </w:rPr>
        <w:t>q</w:t>
      </w:r>
      <w:r w:rsidR="00AA7991">
        <w:rPr>
          <w:spacing w:val="4"/>
          <w:w w:val="117"/>
          <w:sz w:val="16"/>
          <w:szCs w:val="16"/>
        </w:rPr>
        <w:t>u</w:t>
      </w:r>
      <w:r w:rsidR="00AA7991">
        <w:rPr>
          <w:w w:val="119"/>
          <w:sz w:val="16"/>
          <w:szCs w:val="16"/>
        </w:rPr>
        <w:t>o</w:t>
      </w:r>
      <w:r w:rsidR="00AA7991">
        <w:rPr>
          <w:spacing w:val="2"/>
          <w:w w:val="158"/>
          <w:sz w:val="16"/>
          <w:szCs w:val="16"/>
        </w:rPr>
        <w:t>t</w:t>
      </w:r>
      <w:r w:rsidR="00AA7991">
        <w:rPr>
          <w:spacing w:val="-1"/>
          <w:w w:val="123"/>
          <w:sz w:val="16"/>
          <w:szCs w:val="16"/>
        </w:rPr>
        <w:t>a</w:t>
      </w:r>
      <w:r w:rsidR="00AA7991">
        <w:rPr>
          <w:spacing w:val="2"/>
          <w:w w:val="158"/>
          <w:sz w:val="16"/>
          <w:szCs w:val="16"/>
        </w:rPr>
        <w:t>t</w:t>
      </w:r>
      <w:r w:rsidR="00AA7991">
        <w:rPr>
          <w:spacing w:val="1"/>
          <w:w w:val="83"/>
          <w:sz w:val="16"/>
          <w:szCs w:val="16"/>
        </w:rPr>
        <w:t>i</w:t>
      </w:r>
      <w:r w:rsidR="00AA7991">
        <w:rPr>
          <w:w w:val="119"/>
          <w:sz w:val="16"/>
          <w:szCs w:val="16"/>
        </w:rPr>
        <w:t>o</w:t>
      </w:r>
      <w:r w:rsidR="00AA7991">
        <w:rPr>
          <w:w w:val="115"/>
          <w:sz w:val="16"/>
          <w:szCs w:val="16"/>
        </w:rPr>
        <w:t xml:space="preserve">n </w:t>
      </w:r>
      <w:r w:rsidR="00AA7991">
        <w:rPr>
          <w:spacing w:val="2"/>
          <w:w w:val="116"/>
          <w:sz w:val="16"/>
          <w:szCs w:val="16"/>
        </w:rPr>
        <w:t>m</w:t>
      </w:r>
      <w:r w:rsidR="00AA7991">
        <w:rPr>
          <w:spacing w:val="-1"/>
          <w:w w:val="116"/>
          <w:sz w:val="16"/>
          <w:szCs w:val="16"/>
        </w:rPr>
        <w:t>a</w:t>
      </w:r>
      <w:r w:rsidR="00AA7991">
        <w:rPr>
          <w:spacing w:val="1"/>
          <w:w w:val="116"/>
          <w:sz w:val="16"/>
          <w:szCs w:val="16"/>
        </w:rPr>
        <w:t>rks</w:t>
      </w:r>
      <w:r w:rsidR="00AA7991">
        <w:rPr>
          <w:w w:val="116"/>
          <w:sz w:val="16"/>
          <w:szCs w:val="16"/>
        </w:rPr>
        <w:t>.</w:t>
      </w:r>
      <w:r w:rsidR="00AA7991">
        <w:rPr>
          <w:spacing w:val="8"/>
          <w:w w:val="116"/>
          <w:sz w:val="16"/>
          <w:szCs w:val="16"/>
        </w:rPr>
        <w:t xml:space="preserve"> </w:t>
      </w:r>
      <w:r w:rsidR="00AA7991">
        <w:rPr>
          <w:spacing w:val="-1"/>
          <w:w w:val="103"/>
          <w:sz w:val="16"/>
          <w:szCs w:val="16"/>
        </w:rPr>
        <w:t>T</w:t>
      </w:r>
      <w:r w:rsidR="00AA7991">
        <w:rPr>
          <w:spacing w:val="4"/>
          <w:w w:val="115"/>
          <w:sz w:val="16"/>
          <w:szCs w:val="16"/>
        </w:rPr>
        <w:t>h</w:t>
      </w:r>
      <w:r w:rsidR="00AA7991">
        <w:rPr>
          <w:w w:val="128"/>
          <w:sz w:val="16"/>
          <w:szCs w:val="16"/>
        </w:rPr>
        <w:t xml:space="preserve">e </w:t>
      </w:r>
      <w:r w:rsidR="00AA7991">
        <w:rPr>
          <w:w w:val="107"/>
          <w:sz w:val="16"/>
          <w:szCs w:val="16"/>
        </w:rPr>
        <w:t>c</w:t>
      </w:r>
      <w:r w:rsidR="00AA7991">
        <w:rPr>
          <w:spacing w:val="1"/>
          <w:w w:val="107"/>
          <w:sz w:val="16"/>
          <w:szCs w:val="16"/>
        </w:rPr>
        <w:t>i</w:t>
      </w:r>
      <w:r w:rsidR="00AA7991">
        <w:rPr>
          <w:spacing w:val="2"/>
          <w:w w:val="158"/>
          <w:sz w:val="16"/>
          <w:szCs w:val="16"/>
        </w:rPr>
        <w:t>t</w:t>
      </w:r>
      <w:r w:rsidR="00AA7991">
        <w:rPr>
          <w:spacing w:val="-1"/>
          <w:w w:val="123"/>
          <w:sz w:val="16"/>
          <w:szCs w:val="16"/>
        </w:rPr>
        <w:t>a</w:t>
      </w:r>
      <w:r w:rsidR="00AA7991">
        <w:rPr>
          <w:spacing w:val="2"/>
          <w:w w:val="158"/>
          <w:sz w:val="16"/>
          <w:szCs w:val="16"/>
        </w:rPr>
        <w:t>t</w:t>
      </w:r>
      <w:r w:rsidR="00AA7991">
        <w:rPr>
          <w:spacing w:val="1"/>
          <w:w w:val="83"/>
          <w:sz w:val="16"/>
          <w:szCs w:val="16"/>
        </w:rPr>
        <w:t>i</w:t>
      </w:r>
      <w:r w:rsidR="00AA7991">
        <w:rPr>
          <w:w w:val="117"/>
          <w:sz w:val="16"/>
          <w:szCs w:val="16"/>
        </w:rPr>
        <w:t xml:space="preserve">on </w:t>
      </w:r>
      <w:r w:rsidR="00AA7991">
        <w:rPr>
          <w:spacing w:val="1"/>
          <w:w w:val="104"/>
          <w:sz w:val="16"/>
          <w:szCs w:val="16"/>
        </w:rPr>
        <w:t>i</w:t>
      </w:r>
      <w:r w:rsidR="00AA7991">
        <w:rPr>
          <w:spacing w:val="-1"/>
          <w:w w:val="104"/>
          <w:sz w:val="16"/>
          <w:szCs w:val="16"/>
        </w:rPr>
        <w:t>n</w:t>
      </w:r>
      <w:r w:rsidR="00AA7991">
        <w:rPr>
          <w:spacing w:val="1"/>
          <w:w w:val="115"/>
          <w:sz w:val="16"/>
          <w:szCs w:val="16"/>
        </w:rPr>
        <w:t>f</w:t>
      </w:r>
      <w:r w:rsidR="00AA7991">
        <w:rPr>
          <w:w w:val="119"/>
          <w:sz w:val="16"/>
          <w:szCs w:val="16"/>
        </w:rPr>
        <w:t>o</w:t>
      </w:r>
      <w:r w:rsidR="00AA7991">
        <w:rPr>
          <w:spacing w:val="6"/>
          <w:w w:val="114"/>
          <w:sz w:val="16"/>
          <w:szCs w:val="16"/>
        </w:rPr>
        <w:t>r</w:t>
      </w:r>
      <w:r w:rsidR="00AA7991">
        <w:rPr>
          <w:spacing w:val="-2"/>
          <w:w w:val="113"/>
          <w:sz w:val="16"/>
          <w:szCs w:val="16"/>
        </w:rPr>
        <w:t>m</w:t>
      </w:r>
      <w:r w:rsidR="00AA7991">
        <w:rPr>
          <w:spacing w:val="-1"/>
          <w:w w:val="123"/>
          <w:sz w:val="16"/>
          <w:szCs w:val="16"/>
        </w:rPr>
        <w:t>a</w:t>
      </w:r>
      <w:r w:rsidR="00AA7991">
        <w:rPr>
          <w:spacing w:val="2"/>
          <w:w w:val="158"/>
          <w:sz w:val="16"/>
          <w:szCs w:val="16"/>
        </w:rPr>
        <w:t>t</w:t>
      </w:r>
      <w:r w:rsidR="00AA7991">
        <w:rPr>
          <w:spacing w:val="1"/>
          <w:w w:val="107"/>
          <w:sz w:val="16"/>
          <w:szCs w:val="16"/>
        </w:rPr>
        <w:t>i</w:t>
      </w:r>
      <w:r w:rsidR="00AA7991">
        <w:rPr>
          <w:w w:val="107"/>
          <w:sz w:val="16"/>
          <w:szCs w:val="16"/>
        </w:rPr>
        <w:t>o</w:t>
      </w:r>
      <w:r w:rsidR="00AA7991">
        <w:rPr>
          <w:w w:val="115"/>
          <w:sz w:val="16"/>
          <w:szCs w:val="16"/>
        </w:rPr>
        <w:t xml:space="preserve">n </w:t>
      </w:r>
      <w:r w:rsidR="00AA7991">
        <w:rPr>
          <w:spacing w:val="1"/>
          <w:w w:val="127"/>
          <w:sz w:val="16"/>
          <w:szCs w:val="16"/>
        </w:rPr>
        <w:t>(</w:t>
      </w:r>
      <w:r w:rsidR="00AA7991">
        <w:rPr>
          <w:spacing w:val="-1"/>
          <w:w w:val="127"/>
          <w:sz w:val="16"/>
          <w:szCs w:val="16"/>
        </w:rPr>
        <w:t>a</w:t>
      </w:r>
      <w:r w:rsidR="00AA7991">
        <w:rPr>
          <w:spacing w:val="-1"/>
          <w:w w:val="115"/>
          <w:sz w:val="16"/>
          <w:szCs w:val="16"/>
        </w:rPr>
        <w:t>u</w:t>
      </w:r>
      <w:r w:rsidR="00AA7991">
        <w:rPr>
          <w:spacing w:val="2"/>
          <w:w w:val="158"/>
          <w:sz w:val="16"/>
          <w:szCs w:val="16"/>
        </w:rPr>
        <w:t>t</w:t>
      </w:r>
      <w:r w:rsidR="00AA7991">
        <w:rPr>
          <w:spacing w:val="-1"/>
          <w:w w:val="115"/>
          <w:sz w:val="16"/>
          <w:szCs w:val="16"/>
        </w:rPr>
        <w:t>h</w:t>
      </w:r>
      <w:r w:rsidR="00AA7991">
        <w:rPr>
          <w:spacing w:val="5"/>
          <w:w w:val="119"/>
          <w:sz w:val="16"/>
          <w:szCs w:val="16"/>
        </w:rPr>
        <w:t>o</w:t>
      </w:r>
      <w:r w:rsidR="00AA7991">
        <w:rPr>
          <w:w w:val="114"/>
          <w:sz w:val="16"/>
          <w:szCs w:val="16"/>
        </w:rPr>
        <w:t xml:space="preserve">r </w:t>
      </w:r>
      <w:r w:rsidR="00AA7991">
        <w:rPr>
          <w:spacing w:val="-1"/>
          <w:w w:val="119"/>
          <w:sz w:val="16"/>
          <w:szCs w:val="16"/>
        </w:rPr>
        <w:t>n</w:t>
      </w:r>
      <w:r w:rsidR="00AA7991">
        <w:rPr>
          <w:spacing w:val="4"/>
          <w:w w:val="119"/>
          <w:sz w:val="16"/>
          <w:szCs w:val="16"/>
        </w:rPr>
        <w:t>a</w:t>
      </w:r>
      <w:r w:rsidR="00AA7991">
        <w:rPr>
          <w:spacing w:val="2"/>
          <w:w w:val="119"/>
          <w:sz w:val="16"/>
          <w:szCs w:val="16"/>
        </w:rPr>
        <w:t>m</w:t>
      </w:r>
      <w:r w:rsidR="00AA7991">
        <w:rPr>
          <w:w w:val="119"/>
          <w:sz w:val="16"/>
          <w:szCs w:val="16"/>
        </w:rPr>
        <w:t>e</w:t>
      </w:r>
      <w:r w:rsidR="00AA7991">
        <w:rPr>
          <w:spacing w:val="5"/>
          <w:w w:val="119"/>
          <w:sz w:val="16"/>
          <w:szCs w:val="16"/>
        </w:rPr>
        <w:t xml:space="preserve"> </w:t>
      </w:r>
      <w:r w:rsidR="00AA7991">
        <w:rPr>
          <w:spacing w:val="-1"/>
          <w:w w:val="119"/>
          <w:sz w:val="16"/>
          <w:szCs w:val="16"/>
        </w:rPr>
        <w:t>an</w:t>
      </w:r>
      <w:r w:rsidR="00AA7991">
        <w:rPr>
          <w:w w:val="119"/>
          <w:sz w:val="16"/>
          <w:szCs w:val="16"/>
        </w:rPr>
        <w:t xml:space="preserve">d </w:t>
      </w:r>
      <w:r w:rsidR="00AA7991">
        <w:rPr>
          <w:spacing w:val="1"/>
          <w:w w:val="121"/>
          <w:sz w:val="16"/>
          <w:szCs w:val="16"/>
        </w:rPr>
        <w:t>p</w:t>
      </w:r>
      <w:r w:rsidR="00AA7991">
        <w:rPr>
          <w:spacing w:val="-1"/>
          <w:w w:val="121"/>
          <w:sz w:val="16"/>
          <w:szCs w:val="16"/>
        </w:rPr>
        <w:t>a</w:t>
      </w:r>
      <w:r w:rsidR="00AA7991">
        <w:rPr>
          <w:spacing w:val="4"/>
          <w:w w:val="120"/>
          <w:sz w:val="16"/>
          <w:szCs w:val="16"/>
        </w:rPr>
        <w:t>g</w:t>
      </w:r>
      <w:r w:rsidR="00AA7991">
        <w:rPr>
          <w:w w:val="128"/>
          <w:sz w:val="16"/>
          <w:szCs w:val="16"/>
        </w:rPr>
        <w:t xml:space="preserve">e </w:t>
      </w:r>
      <w:r w:rsidR="00AA7991">
        <w:rPr>
          <w:spacing w:val="-1"/>
          <w:w w:val="115"/>
          <w:sz w:val="16"/>
          <w:szCs w:val="16"/>
        </w:rPr>
        <w:t>n</w:t>
      </w:r>
      <w:r w:rsidR="00AA7991">
        <w:rPr>
          <w:spacing w:val="3"/>
          <w:w w:val="115"/>
          <w:sz w:val="16"/>
          <w:szCs w:val="16"/>
        </w:rPr>
        <w:t>u</w:t>
      </w:r>
      <w:r w:rsidR="00AA7991">
        <w:rPr>
          <w:spacing w:val="2"/>
          <w:w w:val="113"/>
          <w:sz w:val="16"/>
          <w:szCs w:val="16"/>
        </w:rPr>
        <w:t>m</w:t>
      </w:r>
      <w:r w:rsidR="00AA7991">
        <w:rPr>
          <w:spacing w:val="-1"/>
          <w:w w:val="120"/>
          <w:sz w:val="16"/>
          <w:szCs w:val="16"/>
        </w:rPr>
        <w:t>b</w:t>
      </w:r>
      <w:r w:rsidR="00AA7991">
        <w:rPr>
          <w:w w:val="128"/>
          <w:sz w:val="16"/>
          <w:szCs w:val="16"/>
        </w:rPr>
        <w:t>e</w:t>
      </w:r>
      <w:r w:rsidR="00AA7991">
        <w:rPr>
          <w:spacing w:val="1"/>
          <w:w w:val="114"/>
          <w:sz w:val="16"/>
          <w:szCs w:val="16"/>
        </w:rPr>
        <w:t>r</w:t>
      </w:r>
      <w:r w:rsidR="00AA7991">
        <w:rPr>
          <w:w w:val="132"/>
          <w:sz w:val="16"/>
          <w:szCs w:val="16"/>
        </w:rPr>
        <w:t xml:space="preserve">) </w:t>
      </w:r>
      <w:r w:rsidR="00AA7991">
        <w:rPr>
          <w:spacing w:val="1"/>
          <w:w w:val="118"/>
          <w:sz w:val="16"/>
          <w:szCs w:val="16"/>
        </w:rPr>
        <w:t>f</w:t>
      </w:r>
      <w:r w:rsidR="00AA7991">
        <w:rPr>
          <w:w w:val="118"/>
          <w:sz w:val="16"/>
          <w:szCs w:val="16"/>
        </w:rPr>
        <w:t>o</w:t>
      </w:r>
      <w:r w:rsidR="00AA7991">
        <w:rPr>
          <w:spacing w:val="1"/>
          <w:w w:val="83"/>
          <w:sz w:val="16"/>
          <w:szCs w:val="16"/>
        </w:rPr>
        <w:t>ll</w:t>
      </w:r>
      <w:r w:rsidR="00AA7991">
        <w:rPr>
          <w:w w:val="119"/>
          <w:sz w:val="16"/>
          <w:szCs w:val="16"/>
        </w:rPr>
        <w:t>o</w:t>
      </w:r>
      <w:r w:rsidR="00AA7991">
        <w:rPr>
          <w:spacing w:val="1"/>
          <w:w w:val="106"/>
          <w:sz w:val="16"/>
          <w:szCs w:val="16"/>
        </w:rPr>
        <w:t>w</w:t>
      </w:r>
      <w:r w:rsidR="00AA7991">
        <w:rPr>
          <w:w w:val="129"/>
          <w:sz w:val="16"/>
          <w:szCs w:val="16"/>
        </w:rPr>
        <w:t>s</w:t>
      </w:r>
      <w:r w:rsidR="00AA7991">
        <w:rPr>
          <w:spacing w:val="14"/>
          <w:sz w:val="16"/>
          <w:szCs w:val="16"/>
        </w:rPr>
        <w:t xml:space="preserve"> </w:t>
      </w:r>
      <w:r w:rsidR="00AA7991">
        <w:rPr>
          <w:spacing w:val="2"/>
          <w:w w:val="158"/>
          <w:sz w:val="16"/>
          <w:szCs w:val="16"/>
        </w:rPr>
        <w:t>t</w:t>
      </w:r>
      <w:r w:rsidR="00AA7991">
        <w:rPr>
          <w:spacing w:val="-1"/>
          <w:w w:val="115"/>
          <w:sz w:val="16"/>
          <w:szCs w:val="16"/>
        </w:rPr>
        <w:t>h</w:t>
      </w:r>
      <w:r w:rsidR="00AA7991">
        <w:rPr>
          <w:w w:val="128"/>
          <w:sz w:val="16"/>
          <w:szCs w:val="16"/>
        </w:rPr>
        <w:t xml:space="preserve">e </w:t>
      </w:r>
      <w:r w:rsidR="00AA7991">
        <w:rPr>
          <w:spacing w:val="1"/>
          <w:w w:val="119"/>
          <w:sz w:val="16"/>
          <w:szCs w:val="16"/>
        </w:rPr>
        <w:t>q</w:t>
      </w:r>
      <w:r w:rsidR="00AA7991">
        <w:rPr>
          <w:spacing w:val="4"/>
          <w:w w:val="115"/>
          <w:sz w:val="16"/>
          <w:szCs w:val="16"/>
        </w:rPr>
        <w:t>u</w:t>
      </w:r>
      <w:r w:rsidR="00AA7991">
        <w:rPr>
          <w:w w:val="119"/>
          <w:sz w:val="16"/>
          <w:szCs w:val="16"/>
        </w:rPr>
        <w:t>o</w:t>
      </w:r>
      <w:r w:rsidR="00AA7991">
        <w:rPr>
          <w:spacing w:val="2"/>
          <w:w w:val="158"/>
          <w:sz w:val="16"/>
          <w:szCs w:val="16"/>
        </w:rPr>
        <w:t>t</w:t>
      </w:r>
      <w:r w:rsidR="00AA7991">
        <w:rPr>
          <w:w w:val="128"/>
          <w:sz w:val="16"/>
          <w:szCs w:val="16"/>
        </w:rPr>
        <w:t>e</w:t>
      </w:r>
      <w:r w:rsidR="00AA7991">
        <w:rPr>
          <w:w w:val="111"/>
          <w:sz w:val="16"/>
          <w:szCs w:val="16"/>
        </w:rPr>
        <w:t>’s</w:t>
      </w:r>
      <w:r w:rsidR="00AA7991">
        <w:rPr>
          <w:spacing w:val="14"/>
          <w:sz w:val="16"/>
          <w:szCs w:val="16"/>
        </w:rPr>
        <w:t xml:space="preserve"> </w:t>
      </w:r>
      <w:r w:rsidR="00AA7991">
        <w:rPr>
          <w:w w:val="128"/>
          <w:sz w:val="16"/>
          <w:szCs w:val="16"/>
        </w:rPr>
        <w:t>e</w:t>
      </w:r>
      <w:r w:rsidR="00AA7991">
        <w:rPr>
          <w:spacing w:val="-1"/>
          <w:w w:val="115"/>
          <w:sz w:val="16"/>
          <w:szCs w:val="16"/>
        </w:rPr>
        <w:t>n</w:t>
      </w:r>
      <w:r w:rsidR="00AA7991">
        <w:rPr>
          <w:w w:val="119"/>
          <w:sz w:val="16"/>
          <w:szCs w:val="16"/>
        </w:rPr>
        <w:t xml:space="preserve">d </w:t>
      </w:r>
      <w:proofErr w:type="spellStart"/>
      <w:r w:rsidR="00AA7991">
        <w:rPr>
          <w:spacing w:val="1"/>
          <w:w w:val="117"/>
          <w:sz w:val="16"/>
          <w:szCs w:val="16"/>
        </w:rPr>
        <w:t>p</w:t>
      </w:r>
      <w:r w:rsidR="00AA7991">
        <w:rPr>
          <w:spacing w:val="4"/>
          <w:w w:val="117"/>
          <w:sz w:val="16"/>
          <w:szCs w:val="16"/>
        </w:rPr>
        <w:t>u</w:t>
      </w:r>
      <w:r w:rsidR="00AA7991">
        <w:rPr>
          <w:spacing w:val="-1"/>
          <w:w w:val="115"/>
          <w:sz w:val="16"/>
          <w:szCs w:val="16"/>
        </w:rPr>
        <w:t>n</w:t>
      </w:r>
      <w:r w:rsidR="00AA7991">
        <w:rPr>
          <w:spacing w:val="5"/>
          <w:w w:val="121"/>
          <w:sz w:val="16"/>
          <w:szCs w:val="16"/>
        </w:rPr>
        <w:t>c</w:t>
      </w:r>
      <w:r w:rsidR="00AA7991">
        <w:rPr>
          <w:spacing w:val="-3"/>
          <w:w w:val="158"/>
          <w:sz w:val="16"/>
          <w:szCs w:val="16"/>
        </w:rPr>
        <w:t>t</w:t>
      </w:r>
      <w:r w:rsidR="00AA7991">
        <w:rPr>
          <w:spacing w:val="4"/>
          <w:w w:val="115"/>
          <w:sz w:val="16"/>
          <w:szCs w:val="16"/>
        </w:rPr>
        <w:t>u</w:t>
      </w:r>
      <w:r w:rsidR="00AA7991">
        <w:rPr>
          <w:spacing w:val="-1"/>
          <w:w w:val="123"/>
          <w:sz w:val="16"/>
          <w:szCs w:val="16"/>
        </w:rPr>
        <w:t>a</w:t>
      </w:r>
      <w:proofErr w:type="spellEnd"/>
      <w:r w:rsidR="00AA7991">
        <w:rPr>
          <w:w w:val="112"/>
          <w:sz w:val="16"/>
          <w:szCs w:val="16"/>
        </w:rPr>
        <w:t xml:space="preserve">- </w:t>
      </w:r>
      <w:proofErr w:type="spellStart"/>
      <w:r w:rsidR="00AA7991">
        <w:rPr>
          <w:spacing w:val="2"/>
          <w:w w:val="121"/>
          <w:sz w:val="16"/>
          <w:szCs w:val="16"/>
        </w:rPr>
        <w:t>t</w:t>
      </w:r>
      <w:r w:rsidR="00AA7991">
        <w:rPr>
          <w:spacing w:val="1"/>
          <w:w w:val="121"/>
          <w:sz w:val="16"/>
          <w:szCs w:val="16"/>
        </w:rPr>
        <w:t>i</w:t>
      </w:r>
      <w:r w:rsidR="00AA7991">
        <w:rPr>
          <w:w w:val="119"/>
          <w:sz w:val="16"/>
          <w:szCs w:val="16"/>
        </w:rPr>
        <w:t>o</w:t>
      </w:r>
      <w:r w:rsidR="00AA7991">
        <w:rPr>
          <w:spacing w:val="-1"/>
          <w:w w:val="115"/>
          <w:sz w:val="16"/>
          <w:szCs w:val="16"/>
        </w:rPr>
        <w:t>n</w:t>
      </w:r>
      <w:proofErr w:type="spellEnd"/>
      <w:r w:rsidR="00AA7991">
        <w:rPr>
          <w:w w:val="120"/>
          <w:sz w:val="16"/>
          <w:szCs w:val="16"/>
        </w:rPr>
        <w:t>.</w:t>
      </w: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before="19" w:line="280" w:lineRule="exact"/>
        <w:rPr>
          <w:sz w:val="28"/>
          <w:szCs w:val="28"/>
        </w:rPr>
      </w:pPr>
    </w:p>
    <w:p w:rsidR="00643D84" w:rsidRDefault="00AA7991">
      <w:pPr>
        <w:spacing w:line="277" w:lineRule="auto"/>
        <w:ind w:left="104" w:right="14"/>
        <w:rPr>
          <w:sz w:val="16"/>
          <w:szCs w:val="16"/>
        </w:rPr>
      </w:pPr>
      <w:r>
        <w:rPr>
          <w:spacing w:val="-1"/>
          <w:w w:val="114"/>
          <w:sz w:val="16"/>
          <w:szCs w:val="16"/>
        </w:rPr>
        <w:t>P</w:t>
      </w:r>
      <w:r>
        <w:rPr>
          <w:w w:val="114"/>
          <w:sz w:val="16"/>
          <w:szCs w:val="16"/>
        </w:rPr>
        <w:t>e</w:t>
      </w:r>
      <w:r>
        <w:rPr>
          <w:spacing w:val="1"/>
          <w:w w:val="114"/>
          <w:sz w:val="16"/>
          <w:szCs w:val="16"/>
        </w:rPr>
        <w:t>r</w:t>
      </w:r>
      <w:r>
        <w:rPr>
          <w:spacing w:val="1"/>
          <w:w w:val="83"/>
          <w:sz w:val="16"/>
          <w:szCs w:val="16"/>
        </w:rPr>
        <w:t>i</w:t>
      </w:r>
      <w:r>
        <w:rPr>
          <w:w w:val="119"/>
          <w:sz w:val="16"/>
          <w:szCs w:val="16"/>
        </w:rPr>
        <w:t>o</w:t>
      </w:r>
      <w:r>
        <w:rPr>
          <w:spacing w:val="6"/>
          <w:w w:val="119"/>
          <w:sz w:val="16"/>
          <w:szCs w:val="16"/>
        </w:rPr>
        <w:t>d</w:t>
      </w:r>
      <w:r>
        <w:rPr>
          <w:w w:val="129"/>
          <w:sz w:val="16"/>
          <w:szCs w:val="16"/>
        </w:rPr>
        <w:t xml:space="preserve">s </w:t>
      </w:r>
      <w:r>
        <w:rPr>
          <w:w w:val="120"/>
          <w:sz w:val="16"/>
          <w:szCs w:val="16"/>
        </w:rPr>
        <w:t>o</w:t>
      </w:r>
      <w:r>
        <w:rPr>
          <w:spacing w:val="5"/>
          <w:w w:val="120"/>
          <w:sz w:val="16"/>
          <w:szCs w:val="16"/>
        </w:rPr>
        <w:t>c</w:t>
      </w:r>
      <w:r>
        <w:rPr>
          <w:w w:val="118"/>
          <w:sz w:val="16"/>
          <w:szCs w:val="16"/>
        </w:rPr>
        <w:t>c</w:t>
      </w:r>
      <w:r>
        <w:rPr>
          <w:spacing w:val="-1"/>
          <w:w w:val="118"/>
          <w:sz w:val="16"/>
          <w:szCs w:val="16"/>
        </w:rPr>
        <w:t>u</w:t>
      </w:r>
      <w:r>
        <w:rPr>
          <w:w w:val="114"/>
          <w:sz w:val="16"/>
          <w:szCs w:val="16"/>
        </w:rPr>
        <w:t xml:space="preserve">r </w:t>
      </w:r>
      <w:r>
        <w:rPr>
          <w:spacing w:val="-1"/>
          <w:w w:val="121"/>
          <w:sz w:val="16"/>
          <w:szCs w:val="16"/>
        </w:rPr>
        <w:t>b</w:t>
      </w:r>
      <w:r>
        <w:rPr>
          <w:w w:val="121"/>
          <w:sz w:val="16"/>
          <w:szCs w:val="16"/>
        </w:rPr>
        <w:t>e</w:t>
      </w:r>
      <w:r>
        <w:rPr>
          <w:spacing w:val="1"/>
          <w:w w:val="121"/>
          <w:sz w:val="16"/>
          <w:szCs w:val="16"/>
        </w:rPr>
        <w:t>f</w:t>
      </w:r>
      <w:r>
        <w:rPr>
          <w:w w:val="121"/>
          <w:sz w:val="16"/>
          <w:szCs w:val="16"/>
        </w:rPr>
        <w:t>o</w:t>
      </w:r>
      <w:r>
        <w:rPr>
          <w:spacing w:val="1"/>
          <w:w w:val="121"/>
          <w:sz w:val="16"/>
          <w:szCs w:val="16"/>
        </w:rPr>
        <w:t>r</w:t>
      </w:r>
      <w:r>
        <w:rPr>
          <w:w w:val="121"/>
          <w:sz w:val="16"/>
          <w:szCs w:val="16"/>
        </w:rPr>
        <w:t>e</w:t>
      </w:r>
      <w:r>
        <w:rPr>
          <w:spacing w:val="5"/>
          <w:w w:val="121"/>
          <w:sz w:val="16"/>
          <w:szCs w:val="16"/>
        </w:rPr>
        <w:t xml:space="preserve"> </w:t>
      </w:r>
      <w:r>
        <w:rPr>
          <w:spacing w:val="2"/>
          <w:w w:val="158"/>
          <w:sz w:val="16"/>
          <w:szCs w:val="16"/>
        </w:rPr>
        <w:t>t</w:t>
      </w:r>
      <w:r>
        <w:rPr>
          <w:spacing w:val="4"/>
          <w:w w:val="115"/>
          <w:sz w:val="16"/>
          <w:szCs w:val="16"/>
        </w:rPr>
        <w:t>h</w:t>
      </w:r>
      <w:r>
        <w:rPr>
          <w:w w:val="128"/>
          <w:sz w:val="16"/>
          <w:szCs w:val="16"/>
        </w:rPr>
        <w:t xml:space="preserve">e </w:t>
      </w:r>
      <w:r>
        <w:rPr>
          <w:w w:val="121"/>
          <w:sz w:val="16"/>
          <w:szCs w:val="16"/>
        </w:rPr>
        <w:t>e</w:t>
      </w:r>
      <w:r>
        <w:rPr>
          <w:spacing w:val="-1"/>
          <w:w w:val="121"/>
          <w:sz w:val="16"/>
          <w:szCs w:val="16"/>
        </w:rPr>
        <w:t>n</w:t>
      </w:r>
      <w:r>
        <w:rPr>
          <w:w w:val="119"/>
          <w:sz w:val="16"/>
          <w:szCs w:val="16"/>
        </w:rPr>
        <w:t xml:space="preserve">d </w:t>
      </w:r>
      <w:r>
        <w:rPr>
          <w:spacing w:val="1"/>
          <w:w w:val="117"/>
          <w:sz w:val="16"/>
          <w:szCs w:val="16"/>
        </w:rPr>
        <w:t>q</w:t>
      </w:r>
      <w:r>
        <w:rPr>
          <w:spacing w:val="4"/>
          <w:w w:val="117"/>
          <w:sz w:val="16"/>
          <w:szCs w:val="16"/>
        </w:rPr>
        <w:t>u</w:t>
      </w:r>
      <w:r>
        <w:rPr>
          <w:w w:val="119"/>
          <w:sz w:val="16"/>
          <w:szCs w:val="16"/>
        </w:rPr>
        <w:t>o</w:t>
      </w:r>
      <w:r>
        <w:rPr>
          <w:spacing w:val="2"/>
          <w:w w:val="158"/>
          <w:sz w:val="16"/>
          <w:szCs w:val="16"/>
        </w:rPr>
        <w:t>t</w:t>
      </w:r>
      <w:r>
        <w:rPr>
          <w:spacing w:val="-1"/>
          <w:w w:val="123"/>
          <w:sz w:val="16"/>
          <w:szCs w:val="16"/>
        </w:rPr>
        <w:t>a</w:t>
      </w:r>
      <w:r>
        <w:rPr>
          <w:spacing w:val="2"/>
          <w:w w:val="158"/>
          <w:sz w:val="16"/>
          <w:szCs w:val="16"/>
        </w:rPr>
        <w:t>t</w:t>
      </w:r>
      <w:r>
        <w:rPr>
          <w:spacing w:val="1"/>
          <w:w w:val="83"/>
          <w:sz w:val="16"/>
          <w:szCs w:val="16"/>
        </w:rPr>
        <w:t>i</w:t>
      </w:r>
      <w:r>
        <w:rPr>
          <w:w w:val="119"/>
          <w:sz w:val="16"/>
          <w:szCs w:val="16"/>
        </w:rPr>
        <w:t>o</w:t>
      </w:r>
      <w:r>
        <w:rPr>
          <w:w w:val="115"/>
          <w:sz w:val="16"/>
          <w:szCs w:val="16"/>
        </w:rPr>
        <w:t xml:space="preserve">n </w:t>
      </w:r>
      <w:proofErr w:type="gramStart"/>
      <w:r>
        <w:rPr>
          <w:spacing w:val="2"/>
          <w:sz w:val="16"/>
          <w:szCs w:val="16"/>
        </w:rPr>
        <w:t>m</w:t>
      </w:r>
      <w:r>
        <w:rPr>
          <w:spacing w:val="-1"/>
          <w:sz w:val="16"/>
          <w:szCs w:val="16"/>
        </w:rPr>
        <w:t>a</w:t>
      </w:r>
      <w:r>
        <w:rPr>
          <w:spacing w:val="1"/>
          <w:sz w:val="16"/>
          <w:szCs w:val="16"/>
        </w:rPr>
        <w:t>r</w:t>
      </w:r>
      <w:r>
        <w:rPr>
          <w:sz w:val="16"/>
          <w:szCs w:val="16"/>
        </w:rPr>
        <w:t xml:space="preserve">k </w:t>
      </w:r>
      <w:r>
        <w:rPr>
          <w:spacing w:val="19"/>
          <w:sz w:val="16"/>
          <w:szCs w:val="16"/>
        </w:rPr>
        <w:t xml:space="preserve"> </w:t>
      </w:r>
      <w:r>
        <w:rPr>
          <w:spacing w:val="1"/>
          <w:w w:val="83"/>
          <w:sz w:val="16"/>
          <w:szCs w:val="16"/>
        </w:rPr>
        <w:t>i</w:t>
      </w:r>
      <w:r>
        <w:rPr>
          <w:w w:val="115"/>
          <w:sz w:val="16"/>
          <w:szCs w:val="16"/>
        </w:rPr>
        <w:t>f</w:t>
      </w:r>
      <w:proofErr w:type="gramEnd"/>
      <w:r>
        <w:rPr>
          <w:spacing w:val="13"/>
          <w:sz w:val="16"/>
          <w:szCs w:val="16"/>
        </w:rPr>
        <w:t xml:space="preserve"> </w:t>
      </w:r>
      <w:r>
        <w:rPr>
          <w:spacing w:val="2"/>
          <w:w w:val="158"/>
          <w:sz w:val="16"/>
          <w:szCs w:val="16"/>
        </w:rPr>
        <w:t>t</w:t>
      </w:r>
      <w:r>
        <w:rPr>
          <w:spacing w:val="-1"/>
          <w:w w:val="115"/>
          <w:sz w:val="16"/>
          <w:szCs w:val="16"/>
        </w:rPr>
        <w:t>h</w:t>
      </w:r>
      <w:r>
        <w:rPr>
          <w:w w:val="128"/>
          <w:sz w:val="16"/>
          <w:szCs w:val="16"/>
        </w:rPr>
        <w:t xml:space="preserve">e </w:t>
      </w:r>
      <w:r>
        <w:rPr>
          <w:w w:val="107"/>
          <w:sz w:val="16"/>
          <w:szCs w:val="16"/>
        </w:rPr>
        <w:t>c</w:t>
      </w:r>
      <w:r>
        <w:rPr>
          <w:spacing w:val="1"/>
          <w:w w:val="107"/>
          <w:sz w:val="16"/>
          <w:szCs w:val="16"/>
        </w:rPr>
        <w:t>i</w:t>
      </w:r>
      <w:r>
        <w:rPr>
          <w:spacing w:val="2"/>
          <w:w w:val="158"/>
          <w:sz w:val="16"/>
          <w:szCs w:val="16"/>
        </w:rPr>
        <w:t>t</w:t>
      </w:r>
      <w:r>
        <w:rPr>
          <w:spacing w:val="-1"/>
          <w:w w:val="123"/>
          <w:sz w:val="16"/>
          <w:szCs w:val="16"/>
        </w:rPr>
        <w:t>a</w:t>
      </w:r>
      <w:r>
        <w:rPr>
          <w:spacing w:val="2"/>
          <w:w w:val="158"/>
          <w:sz w:val="16"/>
          <w:szCs w:val="16"/>
        </w:rPr>
        <w:t>t</w:t>
      </w:r>
      <w:r>
        <w:rPr>
          <w:spacing w:val="1"/>
          <w:w w:val="83"/>
          <w:sz w:val="16"/>
          <w:szCs w:val="16"/>
        </w:rPr>
        <w:t>i</w:t>
      </w:r>
      <w:r>
        <w:rPr>
          <w:w w:val="117"/>
          <w:sz w:val="16"/>
          <w:szCs w:val="16"/>
        </w:rPr>
        <w:t xml:space="preserve">on </w:t>
      </w:r>
      <w:r>
        <w:rPr>
          <w:spacing w:val="1"/>
          <w:w w:val="104"/>
          <w:sz w:val="16"/>
          <w:szCs w:val="16"/>
        </w:rPr>
        <w:t>i</w:t>
      </w:r>
      <w:r>
        <w:rPr>
          <w:spacing w:val="-1"/>
          <w:w w:val="104"/>
          <w:sz w:val="16"/>
          <w:szCs w:val="16"/>
        </w:rPr>
        <w:t>n</w:t>
      </w:r>
      <w:r>
        <w:rPr>
          <w:spacing w:val="1"/>
          <w:w w:val="115"/>
          <w:sz w:val="16"/>
          <w:szCs w:val="16"/>
        </w:rPr>
        <w:t>f</w:t>
      </w:r>
      <w:r>
        <w:rPr>
          <w:w w:val="119"/>
          <w:sz w:val="16"/>
          <w:szCs w:val="16"/>
        </w:rPr>
        <w:t>o</w:t>
      </w:r>
      <w:r>
        <w:rPr>
          <w:spacing w:val="6"/>
          <w:w w:val="114"/>
          <w:sz w:val="16"/>
          <w:szCs w:val="16"/>
        </w:rPr>
        <w:t>r</w:t>
      </w:r>
      <w:r>
        <w:rPr>
          <w:spacing w:val="-2"/>
          <w:w w:val="113"/>
          <w:sz w:val="16"/>
          <w:szCs w:val="16"/>
        </w:rPr>
        <w:t>m</w:t>
      </w:r>
      <w:r>
        <w:rPr>
          <w:spacing w:val="-1"/>
          <w:w w:val="123"/>
          <w:sz w:val="16"/>
          <w:szCs w:val="16"/>
        </w:rPr>
        <w:t>a</w:t>
      </w:r>
      <w:r>
        <w:rPr>
          <w:spacing w:val="2"/>
          <w:w w:val="158"/>
          <w:sz w:val="16"/>
          <w:szCs w:val="16"/>
        </w:rPr>
        <w:t>t</w:t>
      </w:r>
      <w:r>
        <w:rPr>
          <w:spacing w:val="1"/>
          <w:w w:val="107"/>
          <w:sz w:val="16"/>
          <w:szCs w:val="16"/>
        </w:rPr>
        <w:t>i</w:t>
      </w:r>
      <w:r>
        <w:rPr>
          <w:w w:val="107"/>
          <w:sz w:val="16"/>
          <w:szCs w:val="16"/>
        </w:rPr>
        <w:t>o</w:t>
      </w:r>
      <w:r>
        <w:rPr>
          <w:w w:val="115"/>
          <w:sz w:val="16"/>
          <w:szCs w:val="16"/>
        </w:rPr>
        <w:t xml:space="preserve">n </w:t>
      </w:r>
      <w:r>
        <w:rPr>
          <w:spacing w:val="1"/>
          <w:sz w:val="16"/>
          <w:szCs w:val="16"/>
        </w:rPr>
        <w:t>i</w:t>
      </w:r>
      <w:r>
        <w:rPr>
          <w:sz w:val="16"/>
          <w:szCs w:val="16"/>
        </w:rPr>
        <w:t>s</w:t>
      </w:r>
      <w:r>
        <w:rPr>
          <w:spacing w:val="25"/>
          <w:sz w:val="16"/>
          <w:szCs w:val="16"/>
        </w:rPr>
        <w:t xml:space="preserve"> </w:t>
      </w:r>
      <w:r>
        <w:rPr>
          <w:spacing w:val="-1"/>
          <w:w w:val="120"/>
          <w:sz w:val="16"/>
          <w:szCs w:val="16"/>
        </w:rPr>
        <w:t>g</w:t>
      </w:r>
      <w:r>
        <w:rPr>
          <w:spacing w:val="1"/>
          <w:w w:val="101"/>
          <w:sz w:val="16"/>
          <w:szCs w:val="16"/>
        </w:rPr>
        <w:t>i</w:t>
      </w:r>
      <w:r>
        <w:rPr>
          <w:spacing w:val="2"/>
          <w:w w:val="101"/>
          <w:sz w:val="16"/>
          <w:szCs w:val="16"/>
        </w:rPr>
        <w:t>v</w:t>
      </w:r>
      <w:r>
        <w:rPr>
          <w:w w:val="128"/>
          <w:sz w:val="16"/>
          <w:szCs w:val="16"/>
        </w:rPr>
        <w:t>e</w:t>
      </w:r>
      <w:r>
        <w:rPr>
          <w:w w:val="115"/>
          <w:sz w:val="16"/>
          <w:szCs w:val="16"/>
        </w:rPr>
        <w:t xml:space="preserve">n </w:t>
      </w:r>
      <w:r>
        <w:rPr>
          <w:spacing w:val="-1"/>
          <w:w w:val="116"/>
          <w:sz w:val="16"/>
          <w:szCs w:val="16"/>
        </w:rPr>
        <w:t>a</w:t>
      </w:r>
      <w:r>
        <w:rPr>
          <w:spacing w:val="1"/>
          <w:w w:val="116"/>
          <w:sz w:val="16"/>
          <w:szCs w:val="16"/>
        </w:rPr>
        <w:t>lr</w:t>
      </w:r>
      <w:r>
        <w:rPr>
          <w:w w:val="116"/>
          <w:sz w:val="16"/>
          <w:szCs w:val="16"/>
        </w:rPr>
        <w:t>e</w:t>
      </w:r>
      <w:r>
        <w:rPr>
          <w:spacing w:val="-1"/>
          <w:w w:val="116"/>
          <w:sz w:val="16"/>
          <w:szCs w:val="16"/>
        </w:rPr>
        <w:t>a</w:t>
      </w:r>
      <w:r>
        <w:rPr>
          <w:spacing w:val="1"/>
          <w:w w:val="116"/>
          <w:sz w:val="16"/>
          <w:szCs w:val="16"/>
        </w:rPr>
        <w:t>d</w:t>
      </w:r>
      <w:r>
        <w:rPr>
          <w:w w:val="116"/>
          <w:sz w:val="16"/>
          <w:szCs w:val="16"/>
        </w:rPr>
        <w:t>y</w:t>
      </w:r>
      <w:r>
        <w:rPr>
          <w:spacing w:val="10"/>
          <w:w w:val="116"/>
          <w:sz w:val="16"/>
          <w:szCs w:val="16"/>
        </w:rPr>
        <w:t xml:space="preserve"> </w:t>
      </w:r>
      <w:r>
        <w:rPr>
          <w:spacing w:val="1"/>
          <w:w w:val="83"/>
          <w:sz w:val="16"/>
          <w:szCs w:val="16"/>
        </w:rPr>
        <w:t>i</w:t>
      </w:r>
      <w:r>
        <w:rPr>
          <w:w w:val="115"/>
          <w:sz w:val="16"/>
          <w:szCs w:val="16"/>
        </w:rPr>
        <w:t xml:space="preserve">n </w:t>
      </w:r>
      <w:r>
        <w:rPr>
          <w:spacing w:val="2"/>
          <w:w w:val="130"/>
          <w:sz w:val="16"/>
          <w:szCs w:val="16"/>
        </w:rPr>
        <w:t>t</w:t>
      </w:r>
      <w:r>
        <w:rPr>
          <w:spacing w:val="-1"/>
          <w:w w:val="130"/>
          <w:sz w:val="16"/>
          <w:szCs w:val="16"/>
        </w:rPr>
        <w:t>h</w:t>
      </w:r>
      <w:r>
        <w:rPr>
          <w:w w:val="128"/>
          <w:sz w:val="16"/>
          <w:szCs w:val="16"/>
        </w:rPr>
        <w:t xml:space="preserve">e </w:t>
      </w:r>
      <w:r>
        <w:rPr>
          <w:spacing w:val="1"/>
          <w:w w:val="129"/>
          <w:sz w:val="16"/>
          <w:szCs w:val="16"/>
        </w:rPr>
        <w:t>s</w:t>
      </w:r>
      <w:r>
        <w:rPr>
          <w:w w:val="129"/>
          <w:sz w:val="16"/>
          <w:szCs w:val="16"/>
        </w:rPr>
        <w:t>e</w:t>
      </w:r>
      <w:r>
        <w:rPr>
          <w:spacing w:val="-1"/>
          <w:w w:val="115"/>
          <w:sz w:val="16"/>
          <w:szCs w:val="16"/>
        </w:rPr>
        <w:t>n</w:t>
      </w:r>
      <w:r>
        <w:rPr>
          <w:spacing w:val="2"/>
          <w:w w:val="158"/>
          <w:sz w:val="16"/>
          <w:szCs w:val="16"/>
        </w:rPr>
        <w:t>t</w:t>
      </w:r>
      <w:r>
        <w:rPr>
          <w:w w:val="128"/>
          <w:sz w:val="16"/>
          <w:szCs w:val="16"/>
        </w:rPr>
        <w:t>e</w:t>
      </w:r>
      <w:r>
        <w:rPr>
          <w:spacing w:val="-1"/>
          <w:w w:val="115"/>
          <w:sz w:val="16"/>
          <w:szCs w:val="16"/>
        </w:rPr>
        <w:t>n</w:t>
      </w:r>
      <w:r>
        <w:rPr>
          <w:spacing w:val="5"/>
          <w:w w:val="121"/>
          <w:sz w:val="16"/>
          <w:szCs w:val="16"/>
        </w:rPr>
        <w:t>c</w:t>
      </w:r>
      <w:r>
        <w:rPr>
          <w:w w:val="128"/>
          <w:sz w:val="16"/>
          <w:szCs w:val="16"/>
        </w:rPr>
        <w:t>e</w:t>
      </w:r>
      <w:r>
        <w:rPr>
          <w:w w:val="120"/>
          <w:sz w:val="16"/>
          <w:szCs w:val="16"/>
        </w:rPr>
        <w:t>.</w:t>
      </w:r>
    </w:p>
    <w:p w:rsidR="00643D84" w:rsidRDefault="00AA7991">
      <w:pPr>
        <w:spacing w:before="7" w:line="140" w:lineRule="exact"/>
        <w:rPr>
          <w:sz w:val="15"/>
          <w:szCs w:val="15"/>
        </w:rPr>
      </w:pPr>
      <w:r>
        <w:br w:type="column"/>
      </w:r>
    </w:p>
    <w:p w:rsidR="00643D84" w:rsidRDefault="00AA7991">
      <w:pPr>
        <w:jc w:val="right"/>
        <w:rPr>
          <w:sz w:val="24"/>
          <w:szCs w:val="24"/>
        </w:rPr>
      </w:pPr>
      <w:proofErr w:type="spellStart"/>
      <w:r>
        <w:rPr>
          <w:sz w:val="24"/>
          <w:szCs w:val="24"/>
        </w:rPr>
        <w:t>Angeli</w:t>
      </w:r>
      <w:proofErr w:type="spellEnd"/>
      <w:r>
        <w:rPr>
          <w:sz w:val="24"/>
          <w:szCs w:val="24"/>
        </w:rPr>
        <w:t xml:space="preserve"> 6</w:t>
      </w:r>
    </w:p>
    <w:p w:rsidR="00643D84" w:rsidRDefault="00643D84">
      <w:pPr>
        <w:spacing w:line="200" w:lineRule="exact"/>
      </w:pPr>
    </w:p>
    <w:p w:rsidR="00643D84" w:rsidRDefault="00643D84">
      <w:pPr>
        <w:spacing w:before="4" w:line="240" w:lineRule="exact"/>
        <w:rPr>
          <w:sz w:val="24"/>
          <w:szCs w:val="24"/>
        </w:rPr>
      </w:pPr>
    </w:p>
    <w:p w:rsidR="00643D84" w:rsidRDefault="00AA7991">
      <w:pPr>
        <w:spacing w:line="449" w:lineRule="auto"/>
        <w:ind w:left="1440" w:right="745"/>
        <w:rPr>
          <w:sz w:val="24"/>
          <w:szCs w:val="24"/>
        </w:rPr>
      </w:pPr>
      <w:proofErr w:type="gramStart"/>
      <w:r>
        <w:rPr>
          <w:sz w:val="24"/>
          <w:szCs w:val="24"/>
        </w:rPr>
        <w:t>successful</w:t>
      </w:r>
      <w:proofErr w:type="gramEnd"/>
      <w:r>
        <w:rPr>
          <w:sz w:val="24"/>
          <w:szCs w:val="24"/>
        </w:rPr>
        <w:t xml:space="preserve"> experimental efforts and  </w:t>
      </w:r>
      <w:r>
        <w:rPr>
          <w:spacing w:val="28"/>
          <w:sz w:val="24"/>
          <w:szCs w:val="24"/>
        </w:rPr>
        <w:t xml:space="preserve"> </w:t>
      </w:r>
      <w:r>
        <w:rPr>
          <w:sz w:val="24"/>
          <w:szCs w:val="24"/>
        </w:rPr>
        <w:t>improvements, should render themselves duly entitled to them.</w:t>
      </w:r>
      <w:r>
        <w:rPr>
          <w:position w:val="11"/>
          <w:sz w:val="16"/>
          <w:szCs w:val="16"/>
        </w:rPr>
        <w:t>3</w:t>
      </w:r>
      <w:r>
        <w:rPr>
          <w:spacing w:val="19"/>
          <w:position w:val="11"/>
          <w:sz w:val="16"/>
          <w:szCs w:val="16"/>
        </w:rPr>
        <w:t xml:space="preserve"> </w:t>
      </w:r>
      <w:r>
        <w:rPr>
          <w:sz w:val="24"/>
          <w:szCs w:val="24"/>
        </w:rPr>
        <w:t>(92)</w:t>
      </w:r>
    </w:p>
    <w:p w:rsidR="00643D84" w:rsidRDefault="00AA7991">
      <w:pPr>
        <w:spacing w:before="10" w:line="480" w:lineRule="auto"/>
        <w:ind w:right="-34"/>
        <w:rPr>
          <w:sz w:val="24"/>
          <w:szCs w:val="24"/>
        </w:rPr>
      </w:pPr>
      <w:r>
        <w:rPr>
          <w:sz w:val="24"/>
          <w:szCs w:val="24"/>
        </w:rPr>
        <w:t>Part of Nicholson’s hope was realized in 1837 when Michigan established their state university, specifying that “agriculture was to be an integral part of the curriculum” (</w:t>
      </w:r>
      <w:proofErr w:type="spellStart"/>
      <w:r>
        <w:rPr>
          <w:sz w:val="24"/>
          <w:szCs w:val="24"/>
        </w:rPr>
        <w:t>Danhof</w:t>
      </w:r>
      <w:proofErr w:type="spellEnd"/>
      <w:r>
        <w:rPr>
          <w:sz w:val="24"/>
          <w:szCs w:val="24"/>
        </w:rPr>
        <w:t xml:space="preserve"> 71). Not much was accomplished, however, much to the dissatisfaction of farmers, and in 1855, the state authorized a new college to be “devoted to agriculture and to be independent of the university” (</w:t>
      </w:r>
      <w:proofErr w:type="spellStart"/>
      <w:r>
        <w:rPr>
          <w:sz w:val="24"/>
          <w:szCs w:val="24"/>
        </w:rPr>
        <w:t>Danhof</w:t>
      </w:r>
      <w:proofErr w:type="spellEnd"/>
      <w:r>
        <w:rPr>
          <w:sz w:val="24"/>
          <w:szCs w:val="24"/>
        </w:rPr>
        <w:t xml:space="preserve"> 71). The government became more involved in the creation of agricultural universities in 1862 when President Lincoln passed the Morrill Land Grant College Act, which begins with this phrase: “AN ACT Donating Public Lands to the several States and Territories which may provide Colleges for the Benefit of Agriculture and Mechanic Arts [sic].” The first agricultural colleges formed under the act suffered from a lack of trained teachers and “an insufficient base of knowledge,” and critics claimed that the new colleges did not meet the needs of farmers (Hurt 193).</w:t>
      </w:r>
    </w:p>
    <w:p w:rsidR="00643D84" w:rsidRDefault="00AA7991">
      <w:pPr>
        <w:spacing w:before="10" w:line="480" w:lineRule="auto"/>
        <w:ind w:right="-8" w:firstLine="720"/>
        <w:rPr>
          <w:sz w:val="24"/>
          <w:szCs w:val="24"/>
        </w:rPr>
      </w:pPr>
      <w:r>
        <w:rPr>
          <w:sz w:val="24"/>
          <w:szCs w:val="24"/>
        </w:rPr>
        <w:t>Congress addressed these problems with the then newly formed United States Department of Agriculture (USDA). The USDA and Morrill Act worked together to form “. . . State experiment stations and extension services . . . [that] added [to]</w:t>
      </w:r>
    </w:p>
    <w:p w:rsidR="00643D84" w:rsidRDefault="00AA7991">
      <w:pPr>
        <w:spacing w:before="10" w:line="480" w:lineRule="auto"/>
        <w:ind w:right="399"/>
        <w:rPr>
          <w:sz w:val="24"/>
          <w:szCs w:val="24"/>
        </w:rPr>
      </w:pPr>
      <w:r>
        <w:rPr>
          <w:sz w:val="24"/>
          <w:szCs w:val="24"/>
        </w:rPr>
        <w:t xml:space="preserve">. . . </w:t>
      </w:r>
      <w:proofErr w:type="gramStart"/>
      <w:r>
        <w:rPr>
          <w:sz w:val="24"/>
          <w:szCs w:val="24"/>
        </w:rPr>
        <w:t>localized</w:t>
      </w:r>
      <w:proofErr w:type="gramEnd"/>
      <w:r>
        <w:rPr>
          <w:sz w:val="24"/>
          <w:szCs w:val="24"/>
        </w:rPr>
        <w:t xml:space="preserve"> research and education . . .” (Baker et al. 415). The USDA added to the scientific and educational areas of the agricultural field in other ways by including research as one of the organization’s “foundation stone” (367) and by including these seven objectives:</w:t>
      </w:r>
    </w:p>
    <w:p w:rsidR="00643D84" w:rsidRDefault="00AA7991">
      <w:pPr>
        <w:spacing w:before="10" w:line="480" w:lineRule="auto"/>
        <w:ind w:left="1440" w:right="159"/>
        <w:rPr>
          <w:sz w:val="24"/>
          <w:szCs w:val="24"/>
        </w:rPr>
      </w:pPr>
      <w:r>
        <w:rPr>
          <w:sz w:val="24"/>
          <w:szCs w:val="24"/>
        </w:rPr>
        <w:t>(1) [C]</w:t>
      </w:r>
      <w:proofErr w:type="spellStart"/>
      <w:r>
        <w:rPr>
          <w:sz w:val="24"/>
          <w:szCs w:val="24"/>
        </w:rPr>
        <w:t>ollecting</w:t>
      </w:r>
      <w:proofErr w:type="spellEnd"/>
      <w:r>
        <w:rPr>
          <w:sz w:val="24"/>
          <w:szCs w:val="24"/>
        </w:rPr>
        <w:t>, arranging, and publishing statistical and other useful agricultural information; (2) introducing valuable plants and animals; (3)</w:t>
      </w:r>
    </w:p>
    <w:p w:rsidR="00643D84" w:rsidRDefault="00AA7991">
      <w:pPr>
        <w:spacing w:line="100" w:lineRule="exact"/>
        <w:rPr>
          <w:sz w:val="11"/>
          <w:szCs w:val="11"/>
        </w:rPr>
      </w:pPr>
      <w:r>
        <w:br w:type="column"/>
      </w: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AA7991">
      <w:pPr>
        <w:spacing w:line="278" w:lineRule="auto"/>
        <w:ind w:right="157"/>
        <w:rPr>
          <w:sz w:val="16"/>
          <w:szCs w:val="16"/>
        </w:rPr>
      </w:pPr>
      <w:r>
        <w:rPr>
          <w:sz w:val="16"/>
          <w:szCs w:val="16"/>
        </w:rPr>
        <w:t>If</w:t>
      </w:r>
      <w:r>
        <w:rPr>
          <w:spacing w:val="6"/>
          <w:sz w:val="16"/>
          <w:szCs w:val="16"/>
        </w:rPr>
        <w:t xml:space="preserve"> </w:t>
      </w:r>
      <w:r>
        <w:rPr>
          <w:sz w:val="16"/>
          <w:szCs w:val="16"/>
        </w:rPr>
        <w:t>a</w:t>
      </w:r>
      <w:r>
        <w:rPr>
          <w:spacing w:val="28"/>
          <w:sz w:val="16"/>
          <w:szCs w:val="16"/>
        </w:rPr>
        <w:t xml:space="preserve"> </w:t>
      </w:r>
      <w:r>
        <w:rPr>
          <w:spacing w:val="1"/>
          <w:w w:val="129"/>
          <w:sz w:val="16"/>
          <w:szCs w:val="16"/>
        </w:rPr>
        <w:t>s</w:t>
      </w:r>
      <w:r>
        <w:rPr>
          <w:spacing w:val="5"/>
          <w:w w:val="119"/>
          <w:sz w:val="16"/>
          <w:szCs w:val="16"/>
        </w:rPr>
        <w:t>o</w:t>
      </w:r>
      <w:r>
        <w:rPr>
          <w:spacing w:val="-1"/>
          <w:w w:val="115"/>
          <w:sz w:val="16"/>
          <w:szCs w:val="16"/>
        </w:rPr>
        <w:t>u</w:t>
      </w:r>
      <w:r>
        <w:rPr>
          <w:spacing w:val="1"/>
          <w:w w:val="114"/>
          <w:sz w:val="16"/>
          <w:szCs w:val="16"/>
        </w:rPr>
        <w:t>r</w:t>
      </w:r>
      <w:r>
        <w:rPr>
          <w:spacing w:val="5"/>
          <w:w w:val="121"/>
          <w:sz w:val="16"/>
          <w:szCs w:val="16"/>
        </w:rPr>
        <w:t>c</w:t>
      </w:r>
      <w:r>
        <w:rPr>
          <w:w w:val="128"/>
          <w:sz w:val="16"/>
          <w:szCs w:val="16"/>
        </w:rPr>
        <w:t xml:space="preserve">e </w:t>
      </w:r>
      <w:r>
        <w:rPr>
          <w:spacing w:val="-1"/>
          <w:w w:val="121"/>
          <w:sz w:val="16"/>
          <w:szCs w:val="16"/>
        </w:rPr>
        <w:t>h</w:t>
      </w:r>
      <w:r>
        <w:rPr>
          <w:spacing w:val="4"/>
          <w:w w:val="121"/>
          <w:sz w:val="16"/>
          <w:szCs w:val="16"/>
        </w:rPr>
        <w:t>a</w:t>
      </w:r>
      <w:r>
        <w:rPr>
          <w:w w:val="121"/>
          <w:sz w:val="16"/>
          <w:szCs w:val="16"/>
        </w:rPr>
        <w:t>s</w:t>
      </w:r>
      <w:r>
        <w:rPr>
          <w:spacing w:val="7"/>
          <w:w w:val="121"/>
          <w:sz w:val="16"/>
          <w:szCs w:val="16"/>
        </w:rPr>
        <w:t xml:space="preserve"> </w:t>
      </w:r>
      <w:r>
        <w:rPr>
          <w:spacing w:val="-2"/>
          <w:w w:val="113"/>
          <w:sz w:val="16"/>
          <w:szCs w:val="16"/>
        </w:rPr>
        <w:t>m</w:t>
      </w:r>
      <w:r>
        <w:rPr>
          <w:spacing w:val="5"/>
          <w:w w:val="119"/>
          <w:sz w:val="16"/>
          <w:szCs w:val="16"/>
        </w:rPr>
        <w:t>o</w:t>
      </w:r>
      <w:r>
        <w:rPr>
          <w:spacing w:val="1"/>
          <w:w w:val="114"/>
          <w:sz w:val="16"/>
          <w:szCs w:val="16"/>
        </w:rPr>
        <w:t>r</w:t>
      </w:r>
      <w:r>
        <w:rPr>
          <w:w w:val="128"/>
          <w:sz w:val="16"/>
          <w:szCs w:val="16"/>
        </w:rPr>
        <w:t xml:space="preserve">e </w:t>
      </w:r>
      <w:r>
        <w:rPr>
          <w:spacing w:val="2"/>
          <w:w w:val="123"/>
          <w:sz w:val="16"/>
          <w:szCs w:val="16"/>
        </w:rPr>
        <w:t>t</w:t>
      </w:r>
      <w:r>
        <w:rPr>
          <w:spacing w:val="-1"/>
          <w:w w:val="123"/>
          <w:sz w:val="16"/>
          <w:szCs w:val="16"/>
        </w:rPr>
        <w:t>ha</w:t>
      </w:r>
      <w:r>
        <w:rPr>
          <w:w w:val="123"/>
          <w:sz w:val="16"/>
          <w:szCs w:val="16"/>
        </w:rPr>
        <w:t>n</w:t>
      </w:r>
      <w:r>
        <w:rPr>
          <w:spacing w:val="9"/>
          <w:w w:val="123"/>
          <w:sz w:val="16"/>
          <w:szCs w:val="16"/>
        </w:rPr>
        <w:t xml:space="preserve"> </w:t>
      </w:r>
      <w:r>
        <w:rPr>
          <w:spacing w:val="2"/>
          <w:w w:val="130"/>
          <w:sz w:val="16"/>
          <w:szCs w:val="16"/>
        </w:rPr>
        <w:t>t</w:t>
      </w:r>
      <w:r>
        <w:rPr>
          <w:spacing w:val="-1"/>
          <w:w w:val="130"/>
          <w:sz w:val="16"/>
          <w:szCs w:val="16"/>
        </w:rPr>
        <w:t>h</w:t>
      </w:r>
      <w:r>
        <w:rPr>
          <w:spacing w:val="1"/>
          <w:w w:val="114"/>
          <w:sz w:val="16"/>
          <w:szCs w:val="16"/>
        </w:rPr>
        <w:t>r</w:t>
      </w:r>
      <w:r>
        <w:rPr>
          <w:w w:val="128"/>
          <w:sz w:val="16"/>
          <w:szCs w:val="16"/>
        </w:rPr>
        <w:t xml:space="preserve">ee </w:t>
      </w:r>
      <w:r>
        <w:rPr>
          <w:spacing w:val="-1"/>
          <w:w w:val="123"/>
          <w:sz w:val="16"/>
          <w:szCs w:val="16"/>
        </w:rPr>
        <w:t>a</w:t>
      </w:r>
      <w:r>
        <w:rPr>
          <w:spacing w:val="4"/>
          <w:w w:val="115"/>
          <w:sz w:val="16"/>
          <w:szCs w:val="16"/>
        </w:rPr>
        <w:t>u</w:t>
      </w:r>
      <w:r>
        <w:rPr>
          <w:spacing w:val="2"/>
          <w:w w:val="158"/>
          <w:sz w:val="16"/>
          <w:szCs w:val="16"/>
        </w:rPr>
        <w:t>t</w:t>
      </w:r>
      <w:r>
        <w:rPr>
          <w:spacing w:val="-1"/>
          <w:w w:val="115"/>
          <w:sz w:val="16"/>
          <w:szCs w:val="16"/>
        </w:rPr>
        <w:t>h</w:t>
      </w:r>
      <w:r>
        <w:rPr>
          <w:w w:val="119"/>
          <w:sz w:val="16"/>
          <w:szCs w:val="16"/>
        </w:rPr>
        <w:t>o</w:t>
      </w:r>
      <w:r>
        <w:rPr>
          <w:spacing w:val="1"/>
          <w:w w:val="114"/>
          <w:sz w:val="16"/>
          <w:szCs w:val="16"/>
        </w:rPr>
        <w:t>r</w:t>
      </w:r>
      <w:r>
        <w:rPr>
          <w:spacing w:val="1"/>
          <w:w w:val="129"/>
          <w:sz w:val="16"/>
          <w:szCs w:val="16"/>
        </w:rPr>
        <w:t>s</w:t>
      </w:r>
      <w:r>
        <w:rPr>
          <w:w w:val="120"/>
          <w:sz w:val="16"/>
          <w:szCs w:val="16"/>
        </w:rPr>
        <w:t xml:space="preserve">, </w:t>
      </w:r>
      <w:r>
        <w:rPr>
          <w:spacing w:val="5"/>
          <w:w w:val="122"/>
          <w:sz w:val="16"/>
          <w:szCs w:val="16"/>
        </w:rPr>
        <w:t>u</w:t>
      </w:r>
      <w:r>
        <w:rPr>
          <w:spacing w:val="1"/>
          <w:w w:val="122"/>
          <w:sz w:val="16"/>
          <w:szCs w:val="16"/>
        </w:rPr>
        <w:t>s</w:t>
      </w:r>
      <w:r>
        <w:rPr>
          <w:w w:val="122"/>
          <w:sz w:val="16"/>
          <w:szCs w:val="16"/>
        </w:rPr>
        <w:t>e</w:t>
      </w:r>
      <w:r>
        <w:rPr>
          <w:spacing w:val="6"/>
          <w:w w:val="122"/>
          <w:sz w:val="16"/>
          <w:szCs w:val="16"/>
        </w:rPr>
        <w:t xml:space="preserve"> </w:t>
      </w:r>
      <w:r>
        <w:rPr>
          <w:spacing w:val="-3"/>
          <w:w w:val="158"/>
          <w:sz w:val="16"/>
          <w:szCs w:val="16"/>
        </w:rPr>
        <w:t>t</w:t>
      </w:r>
      <w:r>
        <w:rPr>
          <w:spacing w:val="4"/>
          <w:w w:val="121"/>
          <w:sz w:val="16"/>
          <w:szCs w:val="16"/>
        </w:rPr>
        <w:t xml:space="preserve">he </w:t>
      </w:r>
      <w:r>
        <w:rPr>
          <w:spacing w:val="1"/>
          <w:w w:val="101"/>
          <w:sz w:val="16"/>
          <w:szCs w:val="16"/>
        </w:rPr>
        <w:t>fi</w:t>
      </w:r>
      <w:r>
        <w:rPr>
          <w:spacing w:val="1"/>
          <w:w w:val="114"/>
          <w:sz w:val="16"/>
          <w:szCs w:val="16"/>
        </w:rPr>
        <w:t>r</w:t>
      </w:r>
      <w:r>
        <w:rPr>
          <w:spacing w:val="1"/>
          <w:w w:val="129"/>
          <w:sz w:val="16"/>
          <w:szCs w:val="16"/>
        </w:rPr>
        <w:t>s</w:t>
      </w:r>
      <w:r>
        <w:rPr>
          <w:w w:val="158"/>
          <w:sz w:val="16"/>
          <w:szCs w:val="16"/>
        </w:rPr>
        <w:t xml:space="preserve">t </w:t>
      </w:r>
      <w:r>
        <w:rPr>
          <w:spacing w:val="-1"/>
          <w:w w:val="123"/>
          <w:sz w:val="16"/>
          <w:szCs w:val="16"/>
        </w:rPr>
        <w:t>a</w:t>
      </w:r>
      <w:r>
        <w:rPr>
          <w:spacing w:val="4"/>
          <w:w w:val="115"/>
          <w:sz w:val="16"/>
          <w:szCs w:val="16"/>
        </w:rPr>
        <w:t>u</w:t>
      </w:r>
      <w:r>
        <w:rPr>
          <w:spacing w:val="2"/>
          <w:w w:val="158"/>
          <w:sz w:val="16"/>
          <w:szCs w:val="16"/>
        </w:rPr>
        <w:t>t</w:t>
      </w:r>
      <w:r>
        <w:rPr>
          <w:spacing w:val="-1"/>
          <w:w w:val="115"/>
          <w:sz w:val="16"/>
          <w:szCs w:val="16"/>
        </w:rPr>
        <w:t>h</w:t>
      </w:r>
      <w:r>
        <w:rPr>
          <w:w w:val="119"/>
          <w:sz w:val="16"/>
          <w:szCs w:val="16"/>
        </w:rPr>
        <w:t>o</w:t>
      </w:r>
      <w:r>
        <w:rPr>
          <w:spacing w:val="1"/>
          <w:w w:val="114"/>
          <w:sz w:val="16"/>
          <w:szCs w:val="16"/>
        </w:rPr>
        <w:t>r</w:t>
      </w:r>
      <w:r>
        <w:rPr>
          <w:w w:val="111"/>
          <w:sz w:val="16"/>
          <w:szCs w:val="16"/>
        </w:rPr>
        <w:t xml:space="preserve">’s </w:t>
      </w:r>
      <w:r>
        <w:rPr>
          <w:spacing w:val="1"/>
          <w:w w:val="108"/>
          <w:sz w:val="16"/>
          <w:szCs w:val="16"/>
        </w:rPr>
        <w:t>l</w:t>
      </w:r>
      <w:r>
        <w:rPr>
          <w:spacing w:val="-1"/>
          <w:w w:val="108"/>
          <w:sz w:val="16"/>
          <w:szCs w:val="16"/>
        </w:rPr>
        <w:t>a</w:t>
      </w:r>
      <w:r>
        <w:rPr>
          <w:spacing w:val="1"/>
          <w:w w:val="129"/>
          <w:sz w:val="16"/>
          <w:szCs w:val="16"/>
        </w:rPr>
        <w:t>s</w:t>
      </w:r>
      <w:r>
        <w:rPr>
          <w:w w:val="158"/>
          <w:sz w:val="16"/>
          <w:szCs w:val="16"/>
        </w:rPr>
        <w:t>t</w:t>
      </w:r>
      <w:r>
        <w:rPr>
          <w:spacing w:val="15"/>
          <w:sz w:val="16"/>
          <w:szCs w:val="16"/>
        </w:rPr>
        <w:t xml:space="preserve"> </w:t>
      </w:r>
      <w:r>
        <w:rPr>
          <w:spacing w:val="-1"/>
          <w:w w:val="115"/>
          <w:sz w:val="16"/>
          <w:szCs w:val="16"/>
        </w:rPr>
        <w:t>n</w:t>
      </w:r>
      <w:r>
        <w:rPr>
          <w:spacing w:val="-1"/>
          <w:w w:val="123"/>
          <w:sz w:val="16"/>
          <w:szCs w:val="16"/>
        </w:rPr>
        <w:t>a</w:t>
      </w:r>
      <w:r>
        <w:rPr>
          <w:spacing w:val="2"/>
          <w:w w:val="113"/>
          <w:sz w:val="16"/>
          <w:szCs w:val="16"/>
        </w:rPr>
        <w:t>m</w:t>
      </w:r>
      <w:r>
        <w:rPr>
          <w:w w:val="128"/>
          <w:sz w:val="16"/>
          <w:szCs w:val="16"/>
        </w:rPr>
        <w:t>e</w:t>
      </w:r>
    </w:p>
    <w:p w:rsidR="00643D84" w:rsidRDefault="00AA7991">
      <w:pPr>
        <w:spacing w:line="180" w:lineRule="exact"/>
        <w:rPr>
          <w:sz w:val="16"/>
          <w:szCs w:val="16"/>
        </w:rPr>
      </w:pPr>
      <w:proofErr w:type="gramStart"/>
      <w:r>
        <w:rPr>
          <w:spacing w:val="1"/>
          <w:w w:val="118"/>
          <w:sz w:val="16"/>
          <w:szCs w:val="16"/>
        </w:rPr>
        <w:t>f</w:t>
      </w:r>
      <w:r>
        <w:rPr>
          <w:w w:val="118"/>
          <w:sz w:val="16"/>
          <w:szCs w:val="16"/>
        </w:rPr>
        <w:t>o</w:t>
      </w:r>
      <w:r>
        <w:rPr>
          <w:spacing w:val="1"/>
          <w:w w:val="83"/>
          <w:sz w:val="16"/>
          <w:szCs w:val="16"/>
        </w:rPr>
        <w:t>ll</w:t>
      </w:r>
      <w:r>
        <w:rPr>
          <w:w w:val="119"/>
          <w:sz w:val="16"/>
          <w:szCs w:val="16"/>
        </w:rPr>
        <w:t>o</w:t>
      </w:r>
      <w:r>
        <w:rPr>
          <w:spacing w:val="1"/>
          <w:w w:val="106"/>
          <w:sz w:val="16"/>
          <w:szCs w:val="16"/>
        </w:rPr>
        <w:t>w</w:t>
      </w:r>
      <w:r>
        <w:rPr>
          <w:w w:val="128"/>
          <w:sz w:val="16"/>
          <w:szCs w:val="16"/>
        </w:rPr>
        <w:t>e</w:t>
      </w:r>
      <w:r>
        <w:rPr>
          <w:w w:val="119"/>
          <w:sz w:val="16"/>
          <w:szCs w:val="16"/>
        </w:rPr>
        <w:t>d</w:t>
      </w:r>
      <w:proofErr w:type="gramEnd"/>
      <w:r>
        <w:rPr>
          <w:spacing w:val="13"/>
          <w:sz w:val="16"/>
          <w:szCs w:val="16"/>
        </w:rPr>
        <w:t xml:space="preserve"> </w:t>
      </w:r>
      <w:r>
        <w:rPr>
          <w:spacing w:val="4"/>
          <w:w w:val="120"/>
          <w:sz w:val="16"/>
          <w:szCs w:val="16"/>
        </w:rPr>
        <w:t>b</w:t>
      </w:r>
      <w:r>
        <w:rPr>
          <w:w w:val="113"/>
          <w:sz w:val="16"/>
          <w:szCs w:val="16"/>
        </w:rPr>
        <w:t>y</w:t>
      </w:r>
    </w:p>
    <w:p w:rsidR="00643D84" w:rsidRDefault="00AA7991">
      <w:pPr>
        <w:spacing w:before="32"/>
        <w:rPr>
          <w:sz w:val="16"/>
          <w:szCs w:val="16"/>
        </w:rPr>
        <w:sectPr w:rsidR="00643D84">
          <w:pgSz w:w="12240" w:h="15840"/>
          <w:pgMar w:top="560" w:right="560" w:bottom="280" w:left="500" w:header="720" w:footer="720" w:gutter="0"/>
          <w:cols w:num="3" w:space="720" w:equalWidth="0">
            <w:col w:w="1026" w:space="274"/>
            <w:col w:w="8639" w:space="246"/>
            <w:col w:w="995"/>
          </w:cols>
        </w:sectPr>
      </w:pPr>
      <w:r>
        <w:rPr>
          <w:spacing w:val="-1"/>
          <w:w w:val="128"/>
          <w:sz w:val="16"/>
          <w:szCs w:val="16"/>
        </w:rPr>
        <w:t>“</w:t>
      </w:r>
      <w:proofErr w:type="gramStart"/>
      <w:r>
        <w:rPr>
          <w:w w:val="128"/>
          <w:sz w:val="16"/>
          <w:szCs w:val="16"/>
        </w:rPr>
        <w:t>et</w:t>
      </w:r>
      <w:proofErr w:type="gramEnd"/>
      <w:r>
        <w:rPr>
          <w:spacing w:val="4"/>
          <w:w w:val="128"/>
          <w:sz w:val="16"/>
          <w:szCs w:val="16"/>
        </w:rPr>
        <w:t xml:space="preserve"> </w:t>
      </w:r>
      <w:r>
        <w:rPr>
          <w:spacing w:val="-1"/>
          <w:w w:val="123"/>
          <w:sz w:val="16"/>
          <w:szCs w:val="16"/>
        </w:rPr>
        <w:t>a</w:t>
      </w:r>
      <w:r>
        <w:rPr>
          <w:spacing w:val="1"/>
          <w:w w:val="83"/>
          <w:sz w:val="16"/>
          <w:szCs w:val="16"/>
        </w:rPr>
        <w:t>l</w:t>
      </w:r>
      <w:r>
        <w:rPr>
          <w:w w:val="113"/>
          <w:sz w:val="16"/>
          <w:szCs w:val="16"/>
        </w:rPr>
        <w:t>.”</w:t>
      </w:r>
    </w:p>
    <w:p w:rsidR="00643D84" w:rsidRDefault="00643D84">
      <w:pPr>
        <w:spacing w:line="200" w:lineRule="exact"/>
      </w:pPr>
    </w:p>
    <w:p w:rsidR="00643D84" w:rsidRDefault="00643D84">
      <w:pPr>
        <w:spacing w:line="220" w:lineRule="exact"/>
        <w:rPr>
          <w:sz w:val="22"/>
          <w:szCs w:val="22"/>
        </w:rPr>
      </w:pPr>
    </w:p>
    <w:p w:rsidR="00643D84" w:rsidRDefault="00AA7991">
      <w:pPr>
        <w:spacing w:before="29" w:line="480" w:lineRule="auto"/>
        <w:ind w:left="2740" w:right="114"/>
        <w:rPr>
          <w:sz w:val="24"/>
          <w:szCs w:val="24"/>
        </w:rPr>
      </w:pPr>
      <w:proofErr w:type="gramStart"/>
      <w:r>
        <w:rPr>
          <w:sz w:val="24"/>
          <w:szCs w:val="24"/>
        </w:rPr>
        <w:t>answering</w:t>
      </w:r>
      <w:proofErr w:type="gramEnd"/>
      <w:r>
        <w:rPr>
          <w:sz w:val="24"/>
          <w:szCs w:val="24"/>
        </w:rPr>
        <w:t xml:space="preserve"> inquiries of farmers regarding agriculture; (4) testing agricultural implements; (5) conducting chemical analyses of soils, grains, fruits, plants, vegetables, and</w:t>
      </w:r>
      <w:r>
        <w:rPr>
          <w:spacing w:val="21"/>
          <w:sz w:val="24"/>
          <w:szCs w:val="24"/>
        </w:rPr>
        <w:t xml:space="preserve"> </w:t>
      </w:r>
      <w:r>
        <w:rPr>
          <w:sz w:val="24"/>
          <w:szCs w:val="24"/>
        </w:rPr>
        <w:t>manures; (6) establishing a professorship of botany and entomology; and (7) establishing an agricultural library and museum. (Baker et al. 14)</w:t>
      </w:r>
    </w:p>
    <w:p w:rsidR="00643D84" w:rsidRDefault="00AA7991">
      <w:pPr>
        <w:spacing w:before="10" w:line="480" w:lineRule="auto"/>
        <w:ind w:left="1300" w:right="462"/>
        <w:rPr>
          <w:sz w:val="24"/>
          <w:szCs w:val="24"/>
        </w:rPr>
      </w:pPr>
      <w:r>
        <w:rPr>
          <w:sz w:val="24"/>
          <w:szCs w:val="24"/>
        </w:rPr>
        <w:t>These objectives were a response to farmers’ needs at the time, mainly to the need for experiments, printed distribution of new farming knowledge, and education. Isaac Newton, the first Commissioner of Agriculture, ensured these objectives would be realized by stressing research and education with the ultimate goal of helping farmers improve their operations (Hurt 190).</w:t>
      </w:r>
    </w:p>
    <w:p w:rsidR="00643D84" w:rsidRDefault="00AA7991">
      <w:pPr>
        <w:spacing w:before="10" w:line="480" w:lineRule="auto"/>
        <w:ind w:left="1300" w:right="434" w:firstLine="720"/>
        <w:rPr>
          <w:sz w:val="24"/>
          <w:szCs w:val="24"/>
        </w:rPr>
      </w:pPr>
      <w:r>
        <w:rPr>
          <w:sz w:val="24"/>
          <w:szCs w:val="24"/>
        </w:rPr>
        <w:t>Before the USDA assisted in the circulation of knowledge, however, farmers wrote about their own farming methods. This brings me to my next section in which I examine three handbooks written by farmers and connect my observations of the texts with the discussion of agricultural history I have presented above.</w:t>
      </w:r>
    </w:p>
    <w:p w:rsidR="00643D84" w:rsidRDefault="00AA7991">
      <w:pPr>
        <w:spacing w:before="15" w:line="260" w:lineRule="exact"/>
        <w:ind w:left="1300"/>
        <w:rPr>
          <w:sz w:val="24"/>
          <w:szCs w:val="24"/>
        </w:rPr>
      </w:pPr>
      <w:r>
        <w:rPr>
          <w:b/>
          <w:position w:val="-1"/>
          <w:sz w:val="24"/>
          <w:szCs w:val="24"/>
        </w:rPr>
        <w:t>Note: Sections of this paper have been deleted to shorten the length of the paper</w:t>
      </w:r>
    </w:p>
    <w:p w:rsidR="00643D84" w:rsidRDefault="00643D84">
      <w:pPr>
        <w:spacing w:before="5" w:line="220" w:lineRule="exact"/>
        <w:rPr>
          <w:sz w:val="22"/>
          <w:szCs w:val="22"/>
        </w:rPr>
        <w:sectPr w:rsidR="00643D84">
          <w:headerReference w:type="default" r:id="rId34"/>
          <w:pgSz w:w="12240" w:h="15840"/>
          <w:pgMar w:top="980" w:right="1700" w:bottom="280" w:left="500" w:header="748" w:footer="0" w:gutter="0"/>
          <w:pgNumType w:start="7"/>
          <w:cols w:space="720"/>
        </w:sectPr>
      </w:pPr>
    </w:p>
    <w:p w:rsidR="00643D84" w:rsidRDefault="00643D84">
      <w:pPr>
        <w:spacing w:line="200" w:lineRule="exact"/>
      </w:pPr>
    </w:p>
    <w:p w:rsidR="00643D84" w:rsidRDefault="00643D84">
      <w:pPr>
        <w:spacing w:before="10" w:line="240" w:lineRule="exact"/>
        <w:rPr>
          <w:sz w:val="24"/>
          <w:szCs w:val="24"/>
        </w:rPr>
      </w:pPr>
    </w:p>
    <w:p w:rsidR="00643D84" w:rsidRDefault="00AA7991">
      <w:pPr>
        <w:ind w:left="1300" w:right="-56"/>
        <w:rPr>
          <w:sz w:val="18"/>
          <w:szCs w:val="18"/>
        </w:rPr>
      </w:pPr>
      <w:r>
        <w:rPr>
          <w:sz w:val="24"/>
          <w:szCs w:val="24"/>
        </w:rPr>
        <w:t>C</w:t>
      </w:r>
      <w:r>
        <w:rPr>
          <w:spacing w:val="2"/>
          <w:w w:val="104"/>
          <w:sz w:val="18"/>
          <w:szCs w:val="18"/>
        </w:rPr>
        <w:t>ONCLU</w:t>
      </w:r>
      <w:r>
        <w:rPr>
          <w:spacing w:val="1"/>
          <w:w w:val="104"/>
          <w:sz w:val="18"/>
          <w:szCs w:val="18"/>
        </w:rPr>
        <w:t>SI</w:t>
      </w:r>
      <w:r>
        <w:rPr>
          <w:spacing w:val="2"/>
          <w:w w:val="104"/>
          <w:sz w:val="18"/>
          <w:szCs w:val="18"/>
        </w:rPr>
        <w:t>ON</w:t>
      </w:r>
    </w:p>
    <w:p w:rsidR="00643D84" w:rsidRDefault="00AA7991">
      <w:pPr>
        <w:spacing w:before="37" w:line="278" w:lineRule="auto"/>
        <w:ind w:right="5577"/>
        <w:rPr>
          <w:sz w:val="16"/>
          <w:szCs w:val="16"/>
        </w:rPr>
      </w:pPr>
      <w:r>
        <w:br w:type="column"/>
      </w:r>
      <w:r>
        <w:rPr>
          <w:spacing w:val="-1"/>
          <w:w w:val="114"/>
          <w:sz w:val="16"/>
          <w:szCs w:val="16"/>
        </w:rPr>
        <w:lastRenderedPageBreak/>
        <w:t>T</w:t>
      </w:r>
      <w:r>
        <w:rPr>
          <w:spacing w:val="5"/>
          <w:w w:val="114"/>
          <w:sz w:val="16"/>
          <w:szCs w:val="16"/>
        </w:rPr>
        <w:t>h</w:t>
      </w:r>
      <w:r>
        <w:rPr>
          <w:w w:val="114"/>
          <w:sz w:val="16"/>
          <w:szCs w:val="16"/>
        </w:rPr>
        <w:t>e</w:t>
      </w:r>
      <w:r>
        <w:rPr>
          <w:spacing w:val="8"/>
          <w:w w:val="114"/>
          <w:sz w:val="16"/>
          <w:szCs w:val="16"/>
        </w:rPr>
        <w:t xml:space="preserve"> </w:t>
      </w:r>
      <w:r>
        <w:rPr>
          <w:w w:val="121"/>
          <w:sz w:val="16"/>
          <w:szCs w:val="16"/>
        </w:rPr>
        <w:t>c</w:t>
      </w:r>
      <w:r>
        <w:rPr>
          <w:w w:val="119"/>
          <w:sz w:val="16"/>
          <w:szCs w:val="16"/>
        </w:rPr>
        <w:t>o</w:t>
      </w:r>
      <w:r>
        <w:rPr>
          <w:spacing w:val="4"/>
          <w:w w:val="115"/>
          <w:sz w:val="16"/>
          <w:szCs w:val="16"/>
        </w:rPr>
        <w:t>n</w:t>
      </w:r>
      <w:r>
        <w:rPr>
          <w:w w:val="121"/>
          <w:sz w:val="16"/>
          <w:szCs w:val="16"/>
        </w:rPr>
        <w:t>c</w:t>
      </w:r>
      <w:r>
        <w:rPr>
          <w:spacing w:val="1"/>
          <w:w w:val="83"/>
          <w:sz w:val="16"/>
          <w:szCs w:val="16"/>
        </w:rPr>
        <w:t>l</w:t>
      </w:r>
      <w:r>
        <w:rPr>
          <w:spacing w:val="4"/>
          <w:w w:val="115"/>
          <w:sz w:val="16"/>
          <w:szCs w:val="16"/>
        </w:rPr>
        <w:t>u</w:t>
      </w:r>
      <w:r>
        <w:rPr>
          <w:spacing w:val="-4"/>
          <w:w w:val="129"/>
          <w:sz w:val="16"/>
          <w:szCs w:val="16"/>
        </w:rPr>
        <w:t>s</w:t>
      </w:r>
      <w:r>
        <w:rPr>
          <w:spacing w:val="1"/>
          <w:w w:val="83"/>
          <w:sz w:val="16"/>
          <w:szCs w:val="16"/>
        </w:rPr>
        <w:t>i</w:t>
      </w:r>
      <w:r>
        <w:rPr>
          <w:w w:val="119"/>
          <w:sz w:val="16"/>
          <w:szCs w:val="16"/>
        </w:rPr>
        <w:t>o</w:t>
      </w:r>
      <w:r>
        <w:rPr>
          <w:w w:val="115"/>
          <w:sz w:val="16"/>
          <w:szCs w:val="16"/>
        </w:rPr>
        <w:t xml:space="preserve">n </w:t>
      </w:r>
      <w:r>
        <w:rPr>
          <w:spacing w:val="-1"/>
          <w:w w:val="115"/>
          <w:sz w:val="16"/>
          <w:szCs w:val="16"/>
        </w:rPr>
        <w:t>“</w:t>
      </w:r>
      <w:r>
        <w:rPr>
          <w:spacing w:val="1"/>
          <w:w w:val="115"/>
          <w:sz w:val="16"/>
          <w:szCs w:val="16"/>
        </w:rPr>
        <w:t>wr</w:t>
      </w:r>
      <w:r>
        <w:rPr>
          <w:spacing w:val="5"/>
          <w:w w:val="115"/>
          <w:sz w:val="16"/>
          <w:szCs w:val="16"/>
        </w:rPr>
        <w:t>a</w:t>
      </w:r>
      <w:r>
        <w:rPr>
          <w:spacing w:val="1"/>
          <w:w w:val="115"/>
          <w:sz w:val="16"/>
          <w:szCs w:val="16"/>
        </w:rPr>
        <w:t>p</w:t>
      </w:r>
      <w:r>
        <w:rPr>
          <w:w w:val="115"/>
          <w:sz w:val="16"/>
          <w:szCs w:val="16"/>
        </w:rPr>
        <w:t>s</w:t>
      </w:r>
      <w:r>
        <w:rPr>
          <w:spacing w:val="11"/>
          <w:w w:val="115"/>
          <w:sz w:val="16"/>
          <w:szCs w:val="16"/>
        </w:rPr>
        <w:t xml:space="preserve"> </w:t>
      </w:r>
      <w:r>
        <w:rPr>
          <w:spacing w:val="-1"/>
          <w:sz w:val="16"/>
          <w:szCs w:val="16"/>
        </w:rPr>
        <w:t>u</w:t>
      </w:r>
      <w:r>
        <w:rPr>
          <w:spacing w:val="5"/>
          <w:sz w:val="16"/>
          <w:szCs w:val="16"/>
        </w:rPr>
        <w:t>p</w:t>
      </w:r>
      <w:proofErr w:type="gramStart"/>
      <w:r>
        <w:rPr>
          <w:sz w:val="16"/>
          <w:szCs w:val="16"/>
        </w:rPr>
        <w:t xml:space="preserve">” </w:t>
      </w:r>
      <w:r>
        <w:rPr>
          <w:spacing w:val="6"/>
          <w:sz w:val="16"/>
          <w:szCs w:val="16"/>
        </w:rPr>
        <w:t xml:space="preserve"> </w:t>
      </w:r>
      <w:r>
        <w:rPr>
          <w:spacing w:val="1"/>
          <w:w w:val="119"/>
          <w:sz w:val="16"/>
          <w:szCs w:val="16"/>
        </w:rPr>
        <w:t>w</w:t>
      </w:r>
      <w:r>
        <w:rPr>
          <w:spacing w:val="5"/>
          <w:w w:val="119"/>
          <w:sz w:val="16"/>
          <w:szCs w:val="16"/>
        </w:rPr>
        <w:t>h</w:t>
      </w:r>
      <w:r>
        <w:rPr>
          <w:spacing w:val="-1"/>
          <w:w w:val="119"/>
          <w:sz w:val="16"/>
          <w:szCs w:val="16"/>
        </w:rPr>
        <w:t>a</w:t>
      </w:r>
      <w:r>
        <w:rPr>
          <w:w w:val="119"/>
          <w:sz w:val="16"/>
          <w:szCs w:val="16"/>
        </w:rPr>
        <w:t>t</w:t>
      </w:r>
      <w:proofErr w:type="gramEnd"/>
      <w:r>
        <w:rPr>
          <w:spacing w:val="9"/>
          <w:w w:val="119"/>
          <w:sz w:val="16"/>
          <w:szCs w:val="16"/>
        </w:rPr>
        <w:t xml:space="preserve"> </w:t>
      </w:r>
      <w:r>
        <w:rPr>
          <w:spacing w:val="1"/>
          <w:w w:val="113"/>
          <w:sz w:val="16"/>
          <w:szCs w:val="16"/>
        </w:rPr>
        <w:t>y</w:t>
      </w:r>
      <w:r>
        <w:rPr>
          <w:w w:val="119"/>
          <w:sz w:val="16"/>
          <w:szCs w:val="16"/>
        </w:rPr>
        <w:t>o</w:t>
      </w:r>
      <w:r>
        <w:rPr>
          <w:w w:val="115"/>
          <w:sz w:val="16"/>
          <w:szCs w:val="16"/>
        </w:rPr>
        <w:t xml:space="preserve">u </w:t>
      </w:r>
      <w:r>
        <w:rPr>
          <w:spacing w:val="-1"/>
          <w:w w:val="120"/>
          <w:sz w:val="16"/>
          <w:szCs w:val="16"/>
        </w:rPr>
        <w:t>h</w:t>
      </w:r>
      <w:r>
        <w:rPr>
          <w:spacing w:val="4"/>
          <w:w w:val="120"/>
          <w:sz w:val="16"/>
          <w:szCs w:val="16"/>
        </w:rPr>
        <w:t>a</w:t>
      </w:r>
      <w:r>
        <w:rPr>
          <w:spacing w:val="2"/>
          <w:w w:val="120"/>
          <w:sz w:val="16"/>
          <w:szCs w:val="16"/>
        </w:rPr>
        <w:t>v</w:t>
      </w:r>
      <w:r>
        <w:rPr>
          <w:w w:val="120"/>
          <w:sz w:val="16"/>
          <w:szCs w:val="16"/>
        </w:rPr>
        <w:t>e</w:t>
      </w:r>
      <w:r>
        <w:rPr>
          <w:spacing w:val="1"/>
          <w:w w:val="120"/>
          <w:sz w:val="16"/>
          <w:szCs w:val="16"/>
        </w:rPr>
        <w:t xml:space="preserve"> </w:t>
      </w:r>
      <w:r>
        <w:rPr>
          <w:spacing w:val="-1"/>
          <w:w w:val="120"/>
          <w:sz w:val="16"/>
          <w:szCs w:val="16"/>
        </w:rPr>
        <w:t>b</w:t>
      </w:r>
      <w:r>
        <w:rPr>
          <w:w w:val="120"/>
          <w:sz w:val="16"/>
          <w:szCs w:val="16"/>
        </w:rPr>
        <w:t>een</w:t>
      </w:r>
      <w:r>
        <w:rPr>
          <w:spacing w:val="12"/>
          <w:w w:val="120"/>
          <w:sz w:val="16"/>
          <w:szCs w:val="16"/>
        </w:rPr>
        <w:t xml:space="preserve"> </w:t>
      </w:r>
      <w:r>
        <w:rPr>
          <w:spacing w:val="6"/>
          <w:w w:val="119"/>
          <w:sz w:val="16"/>
          <w:szCs w:val="16"/>
        </w:rPr>
        <w:t>d</w:t>
      </w:r>
      <w:r>
        <w:rPr>
          <w:spacing w:val="-4"/>
          <w:w w:val="83"/>
          <w:sz w:val="16"/>
          <w:szCs w:val="16"/>
        </w:rPr>
        <w:t>i</w:t>
      </w:r>
      <w:r>
        <w:rPr>
          <w:spacing w:val="1"/>
          <w:w w:val="129"/>
          <w:sz w:val="16"/>
          <w:szCs w:val="16"/>
        </w:rPr>
        <w:t>s</w:t>
      </w:r>
      <w:r>
        <w:rPr>
          <w:spacing w:val="5"/>
          <w:w w:val="121"/>
          <w:sz w:val="16"/>
          <w:szCs w:val="16"/>
        </w:rPr>
        <w:t>c</w:t>
      </w:r>
      <w:r>
        <w:rPr>
          <w:spacing w:val="-1"/>
          <w:w w:val="121"/>
          <w:sz w:val="16"/>
          <w:szCs w:val="16"/>
        </w:rPr>
        <w:t>u</w:t>
      </w:r>
      <w:r>
        <w:rPr>
          <w:spacing w:val="1"/>
          <w:w w:val="121"/>
          <w:sz w:val="16"/>
          <w:szCs w:val="16"/>
        </w:rPr>
        <w:t>s</w:t>
      </w:r>
      <w:r>
        <w:rPr>
          <w:spacing w:val="1"/>
          <w:w w:val="129"/>
          <w:sz w:val="16"/>
          <w:szCs w:val="16"/>
        </w:rPr>
        <w:t>s</w:t>
      </w:r>
      <w:r>
        <w:rPr>
          <w:spacing w:val="1"/>
          <w:w w:val="83"/>
          <w:sz w:val="16"/>
          <w:szCs w:val="16"/>
        </w:rPr>
        <w:t>i</w:t>
      </w:r>
      <w:r>
        <w:rPr>
          <w:spacing w:val="-1"/>
          <w:w w:val="118"/>
          <w:sz w:val="16"/>
          <w:szCs w:val="16"/>
        </w:rPr>
        <w:t>ng</w:t>
      </w:r>
    </w:p>
    <w:p w:rsidR="00643D84" w:rsidRDefault="00AA7991">
      <w:pPr>
        <w:spacing w:line="160" w:lineRule="exact"/>
        <w:rPr>
          <w:sz w:val="16"/>
          <w:szCs w:val="16"/>
        </w:rPr>
        <w:sectPr w:rsidR="00643D84">
          <w:type w:val="continuous"/>
          <w:pgSz w:w="12240" w:h="15840"/>
          <w:pgMar w:top="640" w:right="1700" w:bottom="280" w:left="500" w:header="720" w:footer="720" w:gutter="0"/>
          <w:cols w:num="2" w:space="720" w:equalWidth="0">
            <w:col w:w="2558" w:space="251"/>
            <w:col w:w="7231"/>
          </w:cols>
        </w:sectPr>
      </w:pPr>
      <w:proofErr w:type="gramStart"/>
      <w:r>
        <w:rPr>
          <w:spacing w:val="1"/>
          <w:w w:val="83"/>
          <w:sz w:val="16"/>
          <w:szCs w:val="16"/>
        </w:rPr>
        <w:t>i</w:t>
      </w:r>
      <w:r>
        <w:rPr>
          <w:w w:val="115"/>
          <w:sz w:val="16"/>
          <w:szCs w:val="16"/>
        </w:rPr>
        <w:t>n</w:t>
      </w:r>
      <w:proofErr w:type="gramEnd"/>
      <w:r>
        <w:rPr>
          <w:spacing w:val="12"/>
          <w:sz w:val="16"/>
          <w:szCs w:val="16"/>
        </w:rPr>
        <w:t xml:space="preserve"> </w:t>
      </w:r>
      <w:r>
        <w:rPr>
          <w:spacing w:val="1"/>
          <w:sz w:val="16"/>
          <w:szCs w:val="16"/>
        </w:rPr>
        <w:t>y</w:t>
      </w:r>
      <w:r>
        <w:rPr>
          <w:spacing w:val="5"/>
          <w:sz w:val="16"/>
          <w:szCs w:val="16"/>
        </w:rPr>
        <w:t>o</w:t>
      </w:r>
      <w:r>
        <w:rPr>
          <w:spacing w:val="-1"/>
          <w:sz w:val="16"/>
          <w:szCs w:val="16"/>
        </w:rPr>
        <w:t>u</w:t>
      </w:r>
      <w:r>
        <w:rPr>
          <w:sz w:val="16"/>
          <w:szCs w:val="16"/>
        </w:rPr>
        <w:t xml:space="preserve">r </w:t>
      </w:r>
      <w:r>
        <w:rPr>
          <w:spacing w:val="19"/>
          <w:sz w:val="16"/>
          <w:szCs w:val="16"/>
        </w:rPr>
        <w:t xml:space="preserve"> </w:t>
      </w:r>
      <w:r>
        <w:rPr>
          <w:spacing w:val="5"/>
          <w:w w:val="119"/>
          <w:sz w:val="16"/>
          <w:szCs w:val="16"/>
        </w:rPr>
        <w:t>p</w:t>
      </w:r>
      <w:r>
        <w:rPr>
          <w:spacing w:val="-1"/>
          <w:w w:val="123"/>
          <w:sz w:val="16"/>
          <w:szCs w:val="16"/>
        </w:rPr>
        <w:t>a</w:t>
      </w:r>
      <w:r>
        <w:rPr>
          <w:spacing w:val="1"/>
          <w:w w:val="119"/>
          <w:sz w:val="16"/>
          <w:szCs w:val="16"/>
        </w:rPr>
        <w:t>p</w:t>
      </w:r>
      <w:r>
        <w:rPr>
          <w:w w:val="128"/>
          <w:sz w:val="16"/>
          <w:szCs w:val="16"/>
        </w:rPr>
        <w:t>e</w:t>
      </w:r>
      <w:r>
        <w:rPr>
          <w:spacing w:val="1"/>
          <w:w w:val="114"/>
          <w:sz w:val="16"/>
          <w:szCs w:val="16"/>
        </w:rPr>
        <w:t>r</w:t>
      </w:r>
      <w:r>
        <w:rPr>
          <w:w w:val="120"/>
          <w:sz w:val="16"/>
          <w:szCs w:val="16"/>
        </w:rPr>
        <w:t>.</w:t>
      </w:r>
    </w:p>
    <w:p w:rsidR="00643D84" w:rsidRDefault="00B60459">
      <w:pPr>
        <w:spacing w:before="8" w:line="160" w:lineRule="exact"/>
        <w:rPr>
          <w:sz w:val="17"/>
          <w:szCs w:val="17"/>
        </w:rPr>
      </w:pPr>
      <w:r>
        <w:lastRenderedPageBreak/>
        <w:pict>
          <v:group id="_x0000_s1071" style="position:absolute;margin-left:20.9pt;margin-top:527.7pt;width:65.25pt;height:92.25pt;z-index:-251644416;mso-position-horizontal-relative:page;mso-position-vertical-relative:page" coordorigin="418,10553" coordsize="1305,1845">
            <v:shape id="_x0000_s1074" style="position:absolute;left:441;top:10576;width:1260;height:1800" coordorigin="441,10576" coordsize="1260,1800" path="m441,10576r,1800l1701,12376r,-1800l441,10576xe" fillcolor="#417fff" stroked="f">
              <v:path arrowok="t"/>
            </v:shape>
            <v:shape id="_x0000_s1073" style="position:absolute;left:441;top:10576;width:1260;height:1800" coordorigin="441,10576" coordsize="1260,1800" path="m441,10576r1260,l1701,12376r-1260,l441,10576xe" filled="f" strokeweight="2.25pt">
              <v:path arrowok="t"/>
            </v:shape>
            <v:shape id="_x0000_s1072" type="#_x0000_t75" style="position:absolute;left:460;top:10672;width:1219;height:1613">
              <v:imagedata r:id="rId31" o:title=""/>
            </v:shape>
            <w10:wrap anchorx="page" anchory="page"/>
          </v:group>
        </w:pict>
      </w:r>
    </w:p>
    <w:p w:rsidR="00643D84" w:rsidRDefault="00AA7991">
      <w:pPr>
        <w:spacing w:line="278" w:lineRule="auto"/>
        <w:ind w:left="104" w:right="-28"/>
        <w:rPr>
          <w:sz w:val="16"/>
          <w:szCs w:val="16"/>
        </w:rPr>
      </w:pPr>
      <w:r>
        <w:rPr>
          <w:w w:val="108"/>
          <w:sz w:val="16"/>
          <w:szCs w:val="16"/>
        </w:rPr>
        <w:t>Be</w:t>
      </w:r>
      <w:r>
        <w:rPr>
          <w:w w:val="122"/>
          <w:sz w:val="16"/>
          <w:szCs w:val="16"/>
        </w:rPr>
        <w:t>c</w:t>
      </w:r>
      <w:r>
        <w:rPr>
          <w:spacing w:val="3"/>
          <w:w w:val="122"/>
          <w:sz w:val="16"/>
          <w:szCs w:val="16"/>
        </w:rPr>
        <w:t>a</w:t>
      </w:r>
      <w:r>
        <w:rPr>
          <w:spacing w:val="-1"/>
          <w:w w:val="115"/>
          <w:sz w:val="16"/>
          <w:szCs w:val="16"/>
        </w:rPr>
        <w:t>u</w:t>
      </w:r>
      <w:r>
        <w:rPr>
          <w:spacing w:val="1"/>
          <w:w w:val="129"/>
          <w:sz w:val="16"/>
          <w:szCs w:val="16"/>
        </w:rPr>
        <w:t>s</w:t>
      </w:r>
      <w:r>
        <w:rPr>
          <w:w w:val="128"/>
          <w:sz w:val="16"/>
          <w:szCs w:val="16"/>
        </w:rPr>
        <w:t xml:space="preserve">e </w:t>
      </w:r>
      <w:r>
        <w:rPr>
          <w:spacing w:val="2"/>
          <w:w w:val="130"/>
          <w:sz w:val="16"/>
          <w:szCs w:val="16"/>
        </w:rPr>
        <w:t>t</w:t>
      </w:r>
      <w:r>
        <w:rPr>
          <w:spacing w:val="-1"/>
          <w:w w:val="130"/>
          <w:sz w:val="16"/>
          <w:szCs w:val="16"/>
        </w:rPr>
        <w:t>h</w:t>
      </w:r>
      <w:r>
        <w:rPr>
          <w:spacing w:val="1"/>
          <w:w w:val="83"/>
          <w:sz w:val="16"/>
          <w:szCs w:val="16"/>
        </w:rPr>
        <w:t>i</w:t>
      </w:r>
      <w:r>
        <w:rPr>
          <w:w w:val="129"/>
          <w:sz w:val="16"/>
          <w:szCs w:val="16"/>
        </w:rPr>
        <w:t>s</w:t>
      </w:r>
      <w:r>
        <w:rPr>
          <w:spacing w:val="14"/>
          <w:sz w:val="16"/>
          <w:szCs w:val="16"/>
        </w:rPr>
        <w:t xml:space="preserve"> </w:t>
      </w:r>
      <w:r>
        <w:rPr>
          <w:spacing w:val="1"/>
          <w:w w:val="83"/>
          <w:sz w:val="16"/>
          <w:szCs w:val="16"/>
        </w:rPr>
        <w:t>i</w:t>
      </w:r>
      <w:r>
        <w:rPr>
          <w:w w:val="129"/>
          <w:sz w:val="16"/>
          <w:szCs w:val="16"/>
        </w:rPr>
        <w:t>s</w:t>
      </w:r>
      <w:r>
        <w:rPr>
          <w:spacing w:val="14"/>
          <w:sz w:val="16"/>
          <w:szCs w:val="16"/>
        </w:rPr>
        <w:t xml:space="preserve"> </w:t>
      </w:r>
      <w:r>
        <w:rPr>
          <w:sz w:val="16"/>
          <w:szCs w:val="16"/>
        </w:rPr>
        <w:t>a</w:t>
      </w:r>
      <w:r>
        <w:rPr>
          <w:spacing w:val="28"/>
          <w:sz w:val="16"/>
          <w:szCs w:val="16"/>
        </w:rPr>
        <w:t xml:space="preserve"> </w:t>
      </w:r>
      <w:r>
        <w:rPr>
          <w:sz w:val="16"/>
          <w:szCs w:val="16"/>
        </w:rPr>
        <w:t xml:space="preserve">B- </w:t>
      </w:r>
      <w:r>
        <w:rPr>
          <w:spacing w:val="1"/>
          <w:w w:val="111"/>
          <w:sz w:val="16"/>
          <w:szCs w:val="16"/>
        </w:rPr>
        <w:t>l</w:t>
      </w:r>
      <w:r>
        <w:rPr>
          <w:w w:val="111"/>
          <w:sz w:val="16"/>
          <w:szCs w:val="16"/>
        </w:rPr>
        <w:t>e</w:t>
      </w:r>
      <w:r>
        <w:rPr>
          <w:spacing w:val="2"/>
          <w:w w:val="111"/>
          <w:sz w:val="16"/>
          <w:szCs w:val="16"/>
        </w:rPr>
        <w:t>v</w:t>
      </w:r>
      <w:r>
        <w:rPr>
          <w:w w:val="128"/>
          <w:sz w:val="16"/>
          <w:szCs w:val="16"/>
        </w:rPr>
        <w:t>e</w:t>
      </w:r>
      <w:r>
        <w:rPr>
          <w:w w:val="83"/>
          <w:sz w:val="16"/>
          <w:szCs w:val="16"/>
        </w:rPr>
        <w:t xml:space="preserve">l </w:t>
      </w:r>
      <w:r>
        <w:rPr>
          <w:spacing w:val="-1"/>
          <w:w w:val="120"/>
          <w:sz w:val="16"/>
          <w:szCs w:val="16"/>
        </w:rPr>
        <w:t>h</w:t>
      </w:r>
      <w:r>
        <w:rPr>
          <w:w w:val="120"/>
          <w:sz w:val="16"/>
          <w:szCs w:val="16"/>
        </w:rPr>
        <w:t>e</w:t>
      </w:r>
      <w:r>
        <w:rPr>
          <w:spacing w:val="5"/>
          <w:w w:val="120"/>
          <w:sz w:val="16"/>
          <w:szCs w:val="16"/>
        </w:rPr>
        <w:t>a</w:t>
      </w:r>
      <w:r>
        <w:rPr>
          <w:spacing w:val="1"/>
          <w:w w:val="120"/>
          <w:sz w:val="16"/>
          <w:szCs w:val="16"/>
        </w:rPr>
        <w:t>d</w:t>
      </w:r>
      <w:r>
        <w:rPr>
          <w:w w:val="120"/>
          <w:sz w:val="16"/>
          <w:szCs w:val="16"/>
        </w:rPr>
        <w:t>e</w:t>
      </w:r>
      <w:r>
        <w:rPr>
          <w:spacing w:val="1"/>
          <w:w w:val="120"/>
          <w:sz w:val="16"/>
          <w:szCs w:val="16"/>
        </w:rPr>
        <w:t>r</w:t>
      </w:r>
      <w:r>
        <w:rPr>
          <w:w w:val="120"/>
          <w:sz w:val="16"/>
          <w:szCs w:val="16"/>
        </w:rPr>
        <w:t>,</w:t>
      </w:r>
      <w:r>
        <w:rPr>
          <w:spacing w:val="9"/>
          <w:w w:val="120"/>
          <w:sz w:val="16"/>
          <w:szCs w:val="16"/>
        </w:rPr>
        <w:t xml:space="preserve"> </w:t>
      </w:r>
      <w:r>
        <w:rPr>
          <w:spacing w:val="2"/>
          <w:w w:val="158"/>
          <w:sz w:val="16"/>
          <w:szCs w:val="16"/>
        </w:rPr>
        <w:t>t</w:t>
      </w:r>
      <w:r>
        <w:rPr>
          <w:spacing w:val="-1"/>
          <w:w w:val="115"/>
          <w:sz w:val="16"/>
          <w:szCs w:val="16"/>
        </w:rPr>
        <w:t>h</w:t>
      </w:r>
      <w:r>
        <w:rPr>
          <w:w w:val="128"/>
          <w:sz w:val="16"/>
          <w:szCs w:val="16"/>
        </w:rPr>
        <w:t xml:space="preserve">e </w:t>
      </w:r>
      <w:r>
        <w:rPr>
          <w:spacing w:val="1"/>
          <w:w w:val="121"/>
          <w:sz w:val="16"/>
          <w:szCs w:val="16"/>
        </w:rPr>
        <w:t>p</w:t>
      </w:r>
      <w:r>
        <w:rPr>
          <w:spacing w:val="-1"/>
          <w:w w:val="121"/>
          <w:sz w:val="16"/>
          <w:szCs w:val="16"/>
        </w:rPr>
        <w:t>a</w:t>
      </w:r>
      <w:r>
        <w:rPr>
          <w:spacing w:val="1"/>
          <w:w w:val="114"/>
          <w:sz w:val="16"/>
          <w:szCs w:val="16"/>
        </w:rPr>
        <w:t>r</w:t>
      </w:r>
      <w:r>
        <w:rPr>
          <w:spacing w:val="4"/>
          <w:w w:val="123"/>
          <w:sz w:val="16"/>
          <w:szCs w:val="16"/>
        </w:rPr>
        <w:t>a</w:t>
      </w:r>
      <w:r>
        <w:rPr>
          <w:spacing w:val="-1"/>
          <w:w w:val="120"/>
          <w:sz w:val="16"/>
          <w:szCs w:val="16"/>
        </w:rPr>
        <w:t>g</w:t>
      </w:r>
      <w:r>
        <w:rPr>
          <w:spacing w:val="1"/>
          <w:w w:val="114"/>
          <w:sz w:val="16"/>
          <w:szCs w:val="16"/>
        </w:rPr>
        <w:t>r</w:t>
      </w:r>
      <w:r>
        <w:rPr>
          <w:spacing w:val="-1"/>
          <w:w w:val="123"/>
          <w:sz w:val="16"/>
          <w:szCs w:val="16"/>
        </w:rPr>
        <w:t>a</w:t>
      </w:r>
      <w:r>
        <w:rPr>
          <w:spacing w:val="1"/>
          <w:w w:val="117"/>
          <w:sz w:val="16"/>
          <w:szCs w:val="16"/>
        </w:rPr>
        <w:t>ph</w:t>
      </w:r>
    </w:p>
    <w:p w:rsidR="00643D84" w:rsidRDefault="00AA7991">
      <w:pPr>
        <w:spacing w:line="180" w:lineRule="exact"/>
        <w:ind w:left="104"/>
        <w:rPr>
          <w:sz w:val="16"/>
          <w:szCs w:val="16"/>
        </w:rPr>
      </w:pPr>
      <w:proofErr w:type="gramStart"/>
      <w:r>
        <w:rPr>
          <w:spacing w:val="1"/>
          <w:sz w:val="16"/>
          <w:szCs w:val="16"/>
        </w:rPr>
        <w:t>i</w:t>
      </w:r>
      <w:r>
        <w:rPr>
          <w:sz w:val="16"/>
          <w:szCs w:val="16"/>
        </w:rPr>
        <w:t>s</w:t>
      </w:r>
      <w:proofErr w:type="gramEnd"/>
      <w:r>
        <w:rPr>
          <w:spacing w:val="25"/>
          <w:sz w:val="16"/>
          <w:szCs w:val="16"/>
        </w:rPr>
        <w:t xml:space="preserve"> </w:t>
      </w:r>
      <w:r>
        <w:rPr>
          <w:spacing w:val="-1"/>
          <w:w w:val="115"/>
          <w:sz w:val="16"/>
          <w:szCs w:val="16"/>
        </w:rPr>
        <w:t>n</w:t>
      </w:r>
      <w:r>
        <w:rPr>
          <w:w w:val="119"/>
          <w:sz w:val="16"/>
          <w:szCs w:val="16"/>
        </w:rPr>
        <w:t>o</w:t>
      </w:r>
      <w:r>
        <w:rPr>
          <w:w w:val="158"/>
          <w:sz w:val="16"/>
          <w:szCs w:val="16"/>
        </w:rPr>
        <w:t>t</w:t>
      </w:r>
    </w:p>
    <w:p w:rsidR="00643D84" w:rsidRDefault="00AA7991">
      <w:pPr>
        <w:spacing w:before="27"/>
        <w:ind w:left="104"/>
        <w:rPr>
          <w:sz w:val="16"/>
          <w:szCs w:val="16"/>
        </w:rPr>
      </w:pPr>
      <w:proofErr w:type="gramStart"/>
      <w:r>
        <w:rPr>
          <w:spacing w:val="1"/>
          <w:w w:val="104"/>
          <w:sz w:val="16"/>
          <w:szCs w:val="16"/>
        </w:rPr>
        <w:t>i</w:t>
      </w:r>
      <w:r>
        <w:rPr>
          <w:spacing w:val="-1"/>
          <w:w w:val="104"/>
          <w:sz w:val="16"/>
          <w:szCs w:val="16"/>
        </w:rPr>
        <w:t>n</w:t>
      </w:r>
      <w:r>
        <w:rPr>
          <w:spacing w:val="1"/>
          <w:w w:val="119"/>
          <w:sz w:val="16"/>
          <w:szCs w:val="16"/>
        </w:rPr>
        <w:t>d</w:t>
      </w:r>
      <w:r>
        <w:rPr>
          <w:w w:val="128"/>
          <w:sz w:val="16"/>
          <w:szCs w:val="16"/>
        </w:rPr>
        <w:t>e</w:t>
      </w:r>
      <w:r>
        <w:rPr>
          <w:spacing w:val="4"/>
          <w:w w:val="115"/>
          <w:sz w:val="16"/>
          <w:szCs w:val="16"/>
        </w:rPr>
        <w:t>n</w:t>
      </w:r>
      <w:r>
        <w:rPr>
          <w:spacing w:val="2"/>
          <w:w w:val="158"/>
          <w:sz w:val="16"/>
          <w:szCs w:val="16"/>
        </w:rPr>
        <w:t>t</w:t>
      </w:r>
      <w:r>
        <w:rPr>
          <w:w w:val="128"/>
          <w:sz w:val="16"/>
          <w:szCs w:val="16"/>
        </w:rPr>
        <w:t>e</w:t>
      </w:r>
      <w:r>
        <w:rPr>
          <w:spacing w:val="1"/>
          <w:w w:val="119"/>
          <w:sz w:val="16"/>
          <w:szCs w:val="16"/>
        </w:rPr>
        <w:t>d</w:t>
      </w:r>
      <w:proofErr w:type="gramEnd"/>
      <w:r>
        <w:rPr>
          <w:w w:val="120"/>
          <w:sz w:val="16"/>
          <w:szCs w:val="16"/>
        </w:rPr>
        <w:t>.</w:t>
      </w:r>
    </w:p>
    <w:p w:rsidR="00643D84" w:rsidRDefault="00AA7991">
      <w:pPr>
        <w:spacing w:line="140" w:lineRule="exact"/>
        <w:rPr>
          <w:sz w:val="15"/>
          <w:szCs w:val="15"/>
        </w:rPr>
      </w:pPr>
      <w:r>
        <w:br w:type="column"/>
      </w:r>
    </w:p>
    <w:p w:rsidR="00643D84" w:rsidRDefault="00B60459">
      <w:pPr>
        <w:spacing w:line="480" w:lineRule="auto"/>
        <w:ind w:right="94"/>
        <w:rPr>
          <w:sz w:val="24"/>
          <w:szCs w:val="24"/>
        </w:rPr>
        <w:sectPr w:rsidR="00643D84">
          <w:type w:val="continuous"/>
          <w:pgSz w:w="12240" w:h="15840"/>
          <w:pgMar w:top="640" w:right="1700" w:bottom="280" w:left="500" w:header="720" w:footer="720" w:gutter="0"/>
          <w:cols w:num="2" w:space="720" w:equalWidth="0">
            <w:col w:w="983" w:space="317"/>
            <w:col w:w="8740"/>
          </w:cols>
        </w:sectPr>
      </w:pPr>
      <w:r>
        <w:pict>
          <v:group id="_x0000_s1067" style="position:absolute;margin-left:155.9pt;margin-top:-55.35pt;width:101.25pt;height:56.25pt;z-index:-251645440;mso-position-horizontal-relative:page" coordorigin="3119,-1107" coordsize="2025,1125">
            <v:shape id="_x0000_s1070" style="position:absolute;left:3141;top:-1084;width:1980;height:1080" coordorigin="3141,-1084" coordsize="1980,1080" path="m3141,-1084r,1080l5121,-4r,-1080l3141,-1084xe" fillcolor="#008e00" stroked="f">
              <v:path arrowok="t"/>
            </v:shape>
            <v:shape id="_x0000_s1069" style="position:absolute;left:3141;top:-1084;width:1980;height:1080" coordorigin="3141,-1084" coordsize="1980,1080" path="m3141,-1084r1980,l5121,-4r-1980,l3141,-1084xe" filled="f" strokeweight="2.25pt">
              <v:path arrowok="t"/>
            </v:shape>
            <v:shape id="_x0000_s1068" type="#_x0000_t75" style="position:absolute;left:3165;top:-988;width:1934;height:893">
              <v:imagedata r:id="rId8" o:title=""/>
            </v:shape>
            <w10:wrap anchorx="page"/>
          </v:group>
        </w:pict>
      </w:r>
      <w:r w:rsidR="00AA7991">
        <w:rPr>
          <w:sz w:val="24"/>
          <w:szCs w:val="24"/>
        </w:rPr>
        <w:t xml:space="preserve">From examining </w:t>
      </w:r>
      <w:proofErr w:type="spellStart"/>
      <w:r w:rsidR="00AA7991">
        <w:rPr>
          <w:sz w:val="24"/>
          <w:szCs w:val="24"/>
        </w:rPr>
        <w:t>Drown’s</w:t>
      </w:r>
      <w:proofErr w:type="spellEnd"/>
      <w:r w:rsidR="00AA7991">
        <w:rPr>
          <w:sz w:val="24"/>
          <w:szCs w:val="24"/>
        </w:rPr>
        <w:t>, Allen’s, and Crozier and Henderson’s handbooks in light of nineteenth century agricultural history, I can say that science and education seem to have had a strong influence on how and why these handbooks were written. The authors’ ethos is created by how they align themselves as farmers with science and education either by supporting or by criticizing them. Regardless of their stance, the authors needed to create an ethos to gain an audience, and they did this by including tables of information, illustrations of animals and buildings, reasons for educational reform, and pieces of</w:t>
      </w:r>
    </w:p>
    <w:p w:rsidR="00643D84" w:rsidRDefault="00643D84">
      <w:pPr>
        <w:spacing w:line="200" w:lineRule="exact"/>
      </w:pPr>
    </w:p>
    <w:p w:rsidR="00643D84" w:rsidRDefault="00643D84">
      <w:pPr>
        <w:spacing w:line="220" w:lineRule="exact"/>
        <w:rPr>
          <w:sz w:val="22"/>
          <w:szCs w:val="22"/>
        </w:rPr>
      </w:pPr>
    </w:p>
    <w:p w:rsidR="00643D84" w:rsidRDefault="00AA7991">
      <w:pPr>
        <w:spacing w:before="29" w:line="480" w:lineRule="auto"/>
        <w:ind w:left="100" w:right="75"/>
        <w:rPr>
          <w:sz w:val="24"/>
          <w:szCs w:val="24"/>
        </w:rPr>
        <w:sectPr w:rsidR="00643D84">
          <w:pgSz w:w="12240" w:h="15840"/>
          <w:pgMar w:top="980" w:right="1700" w:bottom="280" w:left="1700" w:header="748" w:footer="0" w:gutter="0"/>
          <w:cols w:space="720"/>
        </w:sectPr>
      </w:pPr>
      <w:proofErr w:type="gramStart"/>
      <w:r>
        <w:rPr>
          <w:sz w:val="24"/>
          <w:szCs w:val="24"/>
        </w:rPr>
        <w:t>advice</w:t>
      </w:r>
      <w:proofErr w:type="gramEnd"/>
      <w:r>
        <w:rPr>
          <w:sz w:val="24"/>
          <w:szCs w:val="24"/>
        </w:rPr>
        <w:t xml:space="preserve"> to young farmers in their texts. It would be interesting to see if other farming handbooks of the same century also convey a similar ethos concerning science and education in agriculture. Recovering more handbooks in this way could lead to a better, more complete understanding of farming education, science’s role in farming and education, and perhaps even an understanding of the rhetoric of farming handbooks in the nineteenth century.</w:t>
      </w:r>
    </w:p>
    <w:p w:rsidR="00643D84" w:rsidRDefault="00643D84">
      <w:pPr>
        <w:spacing w:before="9" w:line="180" w:lineRule="exact"/>
        <w:rPr>
          <w:sz w:val="19"/>
          <w:szCs w:val="19"/>
        </w:rPr>
      </w:pPr>
    </w:p>
    <w:p w:rsidR="00643D84" w:rsidRDefault="00AA7991">
      <w:pPr>
        <w:spacing w:line="279" w:lineRule="auto"/>
        <w:ind w:left="104" w:right="-28"/>
        <w:rPr>
          <w:sz w:val="16"/>
          <w:szCs w:val="16"/>
        </w:rPr>
      </w:pPr>
      <w:r>
        <w:rPr>
          <w:w w:val="110"/>
          <w:sz w:val="16"/>
          <w:szCs w:val="16"/>
        </w:rPr>
        <w:t>U</w:t>
      </w:r>
      <w:r>
        <w:rPr>
          <w:spacing w:val="1"/>
          <w:w w:val="110"/>
          <w:sz w:val="16"/>
          <w:szCs w:val="16"/>
        </w:rPr>
        <w:t>s</w:t>
      </w:r>
      <w:r>
        <w:rPr>
          <w:w w:val="110"/>
          <w:sz w:val="16"/>
          <w:szCs w:val="16"/>
        </w:rPr>
        <w:t>e</w:t>
      </w:r>
      <w:r>
        <w:rPr>
          <w:spacing w:val="11"/>
          <w:w w:val="110"/>
          <w:sz w:val="16"/>
          <w:szCs w:val="16"/>
        </w:rPr>
        <w:t xml:space="preserve"> </w:t>
      </w:r>
      <w:r>
        <w:rPr>
          <w:w w:val="128"/>
          <w:sz w:val="16"/>
          <w:szCs w:val="16"/>
        </w:rPr>
        <w:t>e</w:t>
      </w:r>
      <w:r>
        <w:rPr>
          <w:spacing w:val="5"/>
          <w:w w:val="128"/>
          <w:sz w:val="16"/>
          <w:szCs w:val="16"/>
        </w:rPr>
        <w:t>n</w:t>
      </w:r>
      <w:r>
        <w:rPr>
          <w:spacing w:val="1"/>
          <w:w w:val="128"/>
          <w:sz w:val="16"/>
          <w:szCs w:val="16"/>
        </w:rPr>
        <w:t>d</w:t>
      </w:r>
      <w:r>
        <w:rPr>
          <w:spacing w:val="-1"/>
          <w:w w:val="128"/>
          <w:sz w:val="16"/>
          <w:szCs w:val="16"/>
        </w:rPr>
        <w:t>n</w:t>
      </w:r>
      <w:r>
        <w:rPr>
          <w:w w:val="128"/>
          <w:sz w:val="16"/>
          <w:szCs w:val="16"/>
        </w:rPr>
        <w:t>o</w:t>
      </w:r>
      <w:r>
        <w:rPr>
          <w:spacing w:val="3"/>
          <w:w w:val="128"/>
          <w:sz w:val="16"/>
          <w:szCs w:val="16"/>
        </w:rPr>
        <w:t>t</w:t>
      </w:r>
      <w:r>
        <w:rPr>
          <w:w w:val="128"/>
          <w:sz w:val="16"/>
          <w:szCs w:val="16"/>
        </w:rPr>
        <w:t>es</w:t>
      </w:r>
      <w:r>
        <w:rPr>
          <w:spacing w:val="-19"/>
          <w:w w:val="128"/>
          <w:sz w:val="16"/>
          <w:szCs w:val="16"/>
        </w:rPr>
        <w:t xml:space="preserve"> </w:t>
      </w:r>
      <w:r>
        <w:rPr>
          <w:spacing w:val="3"/>
          <w:w w:val="128"/>
          <w:sz w:val="16"/>
          <w:szCs w:val="16"/>
        </w:rPr>
        <w:t>t</w:t>
      </w:r>
      <w:r>
        <w:rPr>
          <w:w w:val="128"/>
          <w:sz w:val="16"/>
          <w:szCs w:val="16"/>
        </w:rPr>
        <w:t>o</w:t>
      </w:r>
      <w:r>
        <w:rPr>
          <w:spacing w:val="7"/>
          <w:w w:val="128"/>
          <w:sz w:val="16"/>
          <w:szCs w:val="16"/>
        </w:rPr>
        <w:t xml:space="preserve"> </w:t>
      </w:r>
      <w:r>
        <w:rPr>
          <w:w w:val="116"/>
          <w:sz w:val="16"/>
          <w:szCs w:val="16"/>
        </w:rPr>
        <w:t>e</w:t>
      </w:r>
      <w:r>
        <w:rPr>
          <w:spacing w:val="2"/>
          <w:w w:val="116"/>
          <w:sz w:val="16"/>
          <w:szCs w:val="16"/>
        </w:rPr>
        <w:t>x</w:t>
      </w:r>
      <w:r>
        <w:rPr>
          <w:spacing w:val="1"/>
          <w:w w:val="119"/>
          <w:sz w:val="16"/>
          <w:szCs w:val="16"/>
        </w:rPr>
        <w:t>p</w:t>
      </w:r>
      <w:r>
        <w:rPr>
          <w:spacing w:val="1"/>
          <w:w w:val="83"/>
          <w:sz w:val="16"/>
          <w:szCs w:val="16"/>
        </w:rPr>
        <w:t>l</w:t>
      </w:r>
      <w:r>
        <w:rPr>
          <w:spacing w:val="-1"/>
          <w:w w:val="123"/>
          <w:sz w:val="16"/>
          <w:szCs w:val="16"/>
        </w:rPr>
        <w:t>a</w:t>
      </w:r>
      <w:r>
        <w:rPr>
          <w:spacing w:val="1"/>
          <w:w w:val="83"/>
          <w:sz w:val="16"/>
          <w:szCs w:val="16"/>
        </w:rPr>
        <w:t>i</w:t>
      </w:r>
      <w:r>
        <w:rPr>
          <w:w w:val="115"/>
          <w:sz w:val="16"/>
          <w:szCs w:val="16"/>
        </w:rPr>
        <w:t>n</w:t>
      </w:r>
      <w:r>
        <w:rPr>
          <w:spacing w:val="12"/>
          <w:sz w:val="16"/>
          <w:szCs w:val="16"/>
        </w:rPr>
        <w:t xml:space="preserve"> </w:t>
      </w:r>
      <w:r>
        <w:rPr>
          <w:sz w:val="16"/>
          <w:szCs w:val="16"/>
        </w:rPr>
        <w:t>a</w:t>
      </w:r>
      <w:r>
        <w:rPr>
          <w:spacing w:val="32"/>
          <w:sz w:val="16"/>
          <w:szCs w:val="16"/>
        </w:rPr>
        <w:t xml:space="preserve"> </w:t>
      </w:r>
      <w:r>
        <w:rPr>
          <w:spacing w:val="1"/>
          <w:w w:val="119"/>
          <w:sz w:val="16"/>
          <w:szCs w:val="16"/>
        </w:rPr>
        <w:t>p</w:t>
      </w:r>
      <w:r>
        <w:rPr>
          <w:w w:val="107"/>
          <w:sz w:val="16"/>
          <w:szCs w:val="16"/>
        </w:rPr>
        <w:t>o</w:t>
      </w:r>
      <w:r>
        <w:rPr>
          <w:spacing w:val="1"/>
          <w:w w:val="107"/>
          <w:sz w:val="16"/>
          <w:szCs w:val="16"/>
        </w:rPr>
        <w:t>i</w:t>
      </w:r>
      <w:r>
        <w:rPr>
          <w:spacing w:val="-1"/>
          <w:w w:val="115"/>
          <w:sz w:val="16"/>
          <w:szCs w:val="16"/>
        </w:rPr>
        <w:t>n</w:t>
      </w:r>
      <w:r>
        <w:rPr>
          <w:w w:val="158"/>
          <w:sz w:val="16"/>
          <w:szCs w:val="16"/>
        </w:rPr>
        <w:t>t</w:t>
      </w:r>
      <w:r>
        <w:rPr>
          <w:spacing w:val="15"/>
          <w:sz w:val="16"/>
          <w:szCs w:val="16"/>
        </w:rPr>
        <w:t xml:space="preserve"> </w:t>
      </w:r>
      <w:r>
        <w:rPr>
          <w:spacing w:val="1"/>
          <w:w w:val="83"/>
          <w:sz w:val="16"/>
          <w:szCs w:val="16"/>
        </w:rPr>
        <w:t>i</w:t>
      </w:r>
      <w:r>
        <w:rPr>
          <w:w w:val="115"/>
          <w:sz w:val="16"/>
          <w:szCs w:val="16"/>
        </w:rPr>
        <w:t xml:space="preserve">n </w:t>
      </w:r>
      <w:proofErr w:type="gramStart"/>
      <w:r>
        <w:rPr>
          <w:spacing w:val="1"/>
          <w:sz w:val="16"/>
          <w:szCs w:val="16"/>
        </w:rPr>
        <w:t>y</w:t>
      </w:r>
      <w:r>
        <w:rPr>
          <w:sz w:val="16"/>
          <w:szCs w:val="16"/>
        </w:rPr>
        <w:t>o</w:t>
      </w:r>
      <w:r>
        <w:rPr>
          <w:spacing w:val="4"/>
          <w:sz w:val="16"/>
          <w:szCs w:val="16"/>
        </w:rPr>
        <w:t>u</w:t>
      </w:r>
      <w:r>
        <w:rPr>
          <w:sz w:val="16"/>
          <w:szCs w:val="16"/>
        </w:rPr>
        <w:t xml:space="preserve">r </w:t>
      </w:r>
      <w:r>
        <w:rPr>
          <w:spacing w:val="19"/>
          <w:sz w:val="16"/>
          <w:szCs w:val="16"/>
        </w:rPr>
        <w:t xml:space="preserve"> </w:t>
      </w:r>
      <w:r>
        <w:rPr>
          <w:spacing w:val="1"/>
          <w:w w:val="127"/>
          <w:sz w:val="16"/>
          <w:szCs w:val="16"/>
        </w:rPr>
        <w:t>p</w:t>
      </w:r>
      <w:r>
        <w:rPr>
          <w:spacing w:val="-1"/>
          <w:w w:val="127"/>
          <w:sz w:val="16"/>
          <w:szCs w:val="16"/>
        </w:rPr>
        <w:t>a</w:t>
      </w:r>
      <w:r>
        <w:rPr>
          <w:spacing w:val="8"/>
          <w:w w:val="127"/>
          <w:sz w:val="16"/>
          <w:szCs w:val="16"/>
        </w:rPr>
        <w:t>p</w:t>
      </w:r>
      <w:r>
        <w:rPr>
          <w:w w:val="127"/>
          <w:sz w:val="16"/>
          <w:szCs w:val="16"/>
        </w:rPr>
        <w:t>er</w:t>
      </w:r>
      <w:proofErr w:type="gramEnd"/>
      <w:r>
        <w:rPr>
          <w:spacing w:val="-20"/>
          <w:w w:val="127"/>
          <w:sz w:val="16"/>
          <w:szCs w:val="16"/>
        </w:rPr>
        <w:t xml:space="preserve"> </w:t>
      </w:r>
      <w:r>
        <w:rPr>
          <w:spacing w:val="-4"/>
          <w:w w:val="127"/>
          <w:sz w:val="16"/>
          <w:szCs w:val="16"/>
        </w:rPr>
        <w:t>t</w:t>
      </w:r>
      <w:r>
        <w:rPr>
          <w:spacing w:val="5"/>
          <w:w w:val="127"/>
          <w:sz w:val="16"/>
          <w:szCs w:val="16"/>
        </w:rPr>
        <w:t>h</w:t>
      </w:r>
      <w:r>
        <w:rPr>
          <w:spacing w:val="-1"/>
          <w:w w:val="127"/>
          <w:sz w:val="16"/>
          <w:szCs w:val="16"/>
        </w:rPr>
        <w:t>a</w:t>
      </w:r>
      <w:r>
        <w:rPr>
          <w:w w:val="127"/>
          <w:sz w:val="16"/>
          <w:szCs w:val="16"/>
        </w:rPr>
        <w:t>t</w:t>
      </w:r>
      <w:r>
        <w:rPr>
          <w:spacing w:val="19"/>
          <w:w w:val="127"/>
          <w:sz w:val="16"/>
          <w:szCs w:val="16"/>
        </w:rPr>
        <w:t xml:space="preserve"> </w:t>
      </w:r>
      <w:r>
        <w:rPr>
          <w:spacing w:val="1"/>
          <w:w w:val="127"/>
          <w:sz w:val="16"/>
          <w:szCs w:val="16"/>
        </w:rPr>
        <w:t>d</w:t>
      </w:r>
      <w:r>
        <w:rPr>
          <w:w w:val="127"/>
          <w:sz w:val="16"/>
          <w:szCs w:val="16"/>
        </w:rPr>
        <w:t>oes</w:t>
      </w:r>
      <w:r>
        <w:rPr>
          <w:spacing w:val="-8"/>
          <w:w w:val="127"/>
          <w:sz w:val="16"/>
          <w:szCs w:val="16"/>
        </w:rPr>
        <w:t xml:space="preserve"> </w:t>
      </w:r>
      <w:r>
        <w:rPr>
          <w:spacing w:val="4"/>
          <w:w w:val="115"/>
          <w:sz w:val="16"/>
          <w:szCs w:val="16"/>
        </w:rPr>
        <w:t>n</w:t>
      </w:r>
      <w:r>
        <w:rPr>
          <w:w w:val="119"/>
          <w:sz w:val="16"/>
          <w:szCs w:val="16"/>
        </w:rPr>
        <w:t>o</w:t>
      </w:r>
      <w:r>
        <w:rPr>
          <w:w w:val="158"/>
          <w:sz w:val="16"/>
          <w:szCs w:val="16"/>
        </w:rPr>
        <w:t>t</w:t>
      </w:r>
      <w:r>
        <w:rPr>
          <w:spacing w:val="15"/>
          <w:sz w:val="16"/>
          <w:szCs w:val="16"/>
        </w:rPr>
        <w:t xml:space="preserve"> </w:t>
      </w:r>
      <w:r>
        <w:rPr>
          <w:spacing w:val="1"/>
          <w:w w:val="119"/>
          <w:sz w:val="16"/>
          <w:szCs w:val="16"/>
        </w:rPr>
        <w:t>q</w:t>
      </w:r>
      <w:r>
        <w:rPr>
          <w:spacing w:val="4"/>
          <w:w w:val="104"/>
          <w:sz w:val="16"/>
          <w:szCs w:val="16"/>
        </w:rPr>
        <w:t>u</w:t>
      </w:r>
      <w:r>
        <w:rPr>
          <w:spacing w:val="-4"/>
          <w:w w:val="104"/>
          <w:sz w:val="16"/>
          <w:szCs w:val="16"/>
        </w:rPr>
        <w:t>i</w:t>
      </w:r>
      <w:r>
        <w:rPr>
          <w:spacing w:val="2"/>
          <w:w w:val="158"/>
          <w:sz w:val="16"/>
          <w:szCs w:val="16"/>
        </w:rPr>
        <w:t>t</w:t>
      </w:r>
      <w:r>
        <w:rPr>
          <w:w w:val="128"/>
          <w:sz w:val="16"/>
          <w:szCs w:val="16"/>
        </w:rPr>
        <w:t>e</w:t>
      </w:r>
      <w:r>
        <w:rPr>
          <w:spacing w:val="13"/>
          <w:sz w:val="16"/>
          <w:szCs w:val="16"/>
        </w:rPr>
        <w:t xml:space="preserve"> </w:t>
      </w:r>
      <w:r>
        <w:rPr>
          <w:spacing w:val="1"/>
          <w:w w:val="115"/>
          <w:sz w:val="16"/>
          <w:szCs w:val="16"/>
        </w:rPr>
        <w:t>f</w:t>
      </w:r>
      <w:r>
        <w:rPr>
          <w:spacing w:val="1"/>
          <w:w w:val="83"/>
          <w:sz w:val="16"/>
          <w:szCs w:val="16"/>
        </w:rPr>
        <w:t>i</w:t>
      </w:r>
      <w:r>
        <w:rPr>
          <w:w w:val="158"/>
          <w:sz w:val="16"/>
          <w:szCs w:val="16"/>
        </w:rPr>
        <w:t xml:space="preserve">t </w:t>
      </w:r>
      <w:r>
        <w:rPr>
          <w:spacing w:val="1"/>
          <w:w w:val="83"/>
          <w:sz w:val="16"/>
          <w:szCs w:val="16"/>
        </w:rPr>
        <w:t>i</w:t>
      </w:r>
      <w:r>
        <w:rPr>
          <w:w w:val="115"/>
          <w:sz w:val="16"/>
          <w:szCs w:val="16"/>
        </w:rPr>
        <w:t>n</w:t>
      </w:r>
      <w:r>
        <w:rPr>
          <w:spacing w:val="12"/>
          <w:sz w:val="16"/>
          <w:szCs w:val="16"/>
        </w:rPr>
        <w:t xml:space="preserve"> </w:t>
      </w:r>
      <w:r>
        <w:rPr>
          <w:spacing w:val="1"/>
          <w:w w:val="106"/>
          <w:sz w:val="16"/>
          <w:szCs w:val="16"/>
        </w:rPr>
        <w:t>w</w:t>
      </w:r>
      <w:r>
        <w:rPr>
          <w:spacing w:val="1"/>
          <w:w w:val="83"/>
          <w:sz w:val="16"/>
          <w:szCs w:val="16"/>
        </w:rPr>
        <w:t>i</w:t>
      </w:r>
      <w:r>
        <w:rPr>
          <w:spacing w:val="2"/>
          <w:w w:val="158"/>
          <w:sz w:val="16"/>
          <w:szCs w:val="16"/>
        </w:rPr>
        <w:t>t</w:t>
      </w:r>
      <w:r>
        <w:rPr>
          <w:w w:val="115"/>
          <w:sz w:val="16"/>
          <w:szCs w:val="16"/>
        </w:rPr>
        <w:t>h</w:t>
      </w:r>
      <w:r>
        <w:rPr>
          <w:spacing w:val="16"/>
          <w:sz w:val="16"/>
          <w:szCs w:val="16"/>
        </w:rPr>
        <w:t xml:space="preserve"> </w:t>
      </w:r>
      <w:r>
        <w:rPr>
          <w:spacing w:val="-4"/>
          <w:w w:val="129"/>
          <w:sz w:val="16"/>
          <w:szCs w:val="16"/>
        </w:rPr>
        <w:t>t</w:t>
      </w:r>
      <w:r>
        <w:rPr>
          <w:spacing w:val="5"/>
          <w:w w:val="129"/>
          <w:sz w:val="16"/>
          <w:szCs w:val="16"/>
        </w:rPr>
        <w:t>h</w:t>
      </w:r>
      <w:r>
        <w:rPr>
          <w:w w:val="129"/>
          <w:sz w:val="16"/>
          <w:szCs w:val="16"/>
        </w:rPr>
        <w:t>e</w:t>
      </w:r>
      <w:r>
        <w:rPr>
          <w:spacing w:val="2"/>
          <w:w w:val="129"/>
          <w:sz w:val="16"/>
          <w:szCs w:val="16"/>
        </w:rPr>
        <w:t xml:space="preserve"> </w:t>
      </w:r>
      <w:r>
        <w:rPr>
          <w:spacing w:val="1"/>
          <w:w w:val="129"/>
          <w:sz w:val="16"/>
          <w:szCs w:val="16"/>
        </w:rPr>
        <w:t>r</w:t>
      </w:r>
      <w:r>
        <w:rPr>
          <w:w w:val="129"/>
          <w:sz w:val="16"/>
          <w:szCs w:val="16"/>
        </w:rPr>
        <w:t>e</w:t>
      </w:r>
      <w:r>
        <w:rPr>
          <w:spacing w:val="1"/>
          <w:w w:val="129"/>
          <w:sz w:val="16"/>
          <w:szCs w:val="16"/>
        </w:rPr>
        <w:t>s</w:t>
      </w:r>
      <w:r>
        <w:rPr>
          <w:w w:val="129"/>
          <w:sz w:val="16"/>
          <w:szCs w:val="16"/>
        </w:rPr>
        <w:t>t</w:t>
      </w:r>
      <w:r>
        <w:rPr>
          <w:spacing w:val="7"/>
          <w:w w:val="129"/>
          <w:sz w:val="16"/>
          <w:szCs w:val="16"/>
        </w:rPr>
        <w:t xml:space="preserve"> </w:t>
      </w:r>
      <w:r>
        <w:rPr>
          <w:sz w:val="16"/>
          <w:szCs w:val="16"/>
        </w:rPr>
        <w:t>of</w:t>
      </w:r>
      <w:r>
        <w:rPr>
          <w:spacing w:val="36"/>
          <w:sz w:val="16"/>
          <w:szCs w:val="16"/>
        </w:rPr>
        <w:t xml:space="preserve"> </w:t>
      </w:r>
      <w:r>
        <w:rPr>
          <w:spacing w:val="3"/>
          <w:w w:val="129"/>
          <w:sz w:val="16"/>
          <w:szCs w:val="16"/>
        </w:rPr>
        <w:t>t</w:t>
      </w:r>
      <w:r>
        <w:rPr>
          <w:spacing w:val="-1"/>
          <w:w w:val="129"/>
          <w:sz w:val="16"/>
          <w:szCs w:val="16"/>
        </w:rPr>
        <w:t>h</w:t>
      </w:r>
      <w:r>
        <w:rPr>
          <w:w w:val="129"/>
          <w:sz w:val="16"/>
          <w:szCs w:val="16"/>
        </w:rPr>
        <w:t>e</w:t>
      </w:r>
      <w:r>
        <w:rPr>
          <w:spacing w:val="2"/>
          <w:w w:val="129"/>
          <w:sz w:val="16"/>
          <w:szCs w:val="16"/>
        </w:rPr>
        <w:t xml:space="preserve"> </w:t>
      </w:r>
      <w:r>
        <w:rPr>
          <w:spacing w:val="1"/>
          <w:w w:val="119"/>
          <w:sz w:val="16"/>
          <w:szCs w:val="16"/>
        </w:rPr>
        <w:t>p</w:t>
      </w:r>
      <w:r>
        <w:rPr>
          <w:spacing w:val="-1"/>
          <w:w w:val="123"/>
          <w:sz w:val="16"/>
          <w:szCs w:val="16"/>
        </w:rPr>
        <w:t>a</w:t>
      </w:r>
      <w:r>
        <w:rPr>
          <w:spacing w:val="6"/>
          <w:w w:val="114"/>
          <w:sz w:val="16"/>
          <w:szCs w:val="16"/>
        </w:rPr>
        <w:t>r</w:t>
      </w:r>
      <w:r>
        <w:rPr>
          <w:spacing w:val="-1"/>
          <w:w w:val="123"/>
          <w:sz w:val="16"/>
          <w:szCs w:val="16"/>
        </w:rPr>
        <w:t>a</w:t>
      </w:r>
      <w:r>
        <w:rPr>
          <w:spacing w:val="-1"/>
          <w:w w:val="120"/>
          <w:sz w:val="16"/>
          <w:szCs w:val="16"/>
        </w:rPr>
        <w:t>g</w:t>
      </w:r>
      <w:r>
        <w:rPr>
          <w:spacing w:val="1"/>
          <w:w w:val="114"/>
          <w:sz w:val="16"/>
          <w:szCs w:val="16"/>
        </w:rPr>
        <w:t>r</w:t>
      </w:r>
      <w:r>
        <w:rPr>
          <w:spacing w:val="-1"/>
          <w:w w:val="123"/>
          <w:sz w:val="16"/>
          <w:szCs w:val="16"/>
        </w:rPr>
        <w:t>a</w:t>
      </w:r>
      <w:r>
        <w:rPr>
          <w:spacing w:val="1"/>
          <w:w w:val="119"/>
          <w:sz w:val="16"/>
          <w:szCs w:val="16"/>
        </w:rPr>
        <w:t>p</w:t>
      </w:r>
      <w:r>
        <w:rPr>
          <w:spacing w:val="4"/>
          <w:w w:val="115"/>
          <w:sz w:val="16"/>
          <w:szCs w:val="16"/>
        </w:rPr>
        <w:t>h</w:t>
      </w:r>
      <w:r>
        <w:rPr>
          <w:w w:val="120"/>
          <w:sz w:val="16"/>
          <w:szCs w:val="16"/>
        </w:rPr>
        <w:t xml:space="preserve">. </w:t>
      </w:r>
      <w:r>
        <w:rPr>
          <w:w w:val="104"/>
          <w:sz w:val="16"/>
          <w:szCs w:val="16"/>
        </w:rPr>
        <w:t>A</w:t>
      </w:r>
      <w:r>
        <w:rPr>
          <w:spacing w:val="2"/>
          <w:w w:val="104"/>
          <w:sz w:val="16"/>
          <w:szCs w:val="16"/>
        </w:rPr>
        <w:t>v</w:t>
      </w:r>
      <w:r>
        <w:rPr>
          <w:spacing w:val="5"/>
          <w:w w:val="119"/>
          <w:sz w:val="16"/>
          <w:szCs w:val="16"/>
        </w:rPr>
        <w:t>o</w:t>
      </w:r>
      <w:r>
        <w:rPr>
          <w:spacing w:val="-4"/>
          <w:w w:val="83"/>
          <w:sz w:val="16"/>
          <w:szCs w:val="16"/>
        </w:rPr>
        <w:t>i</w:t>
      </w:r>
      <w:r>
        <w:rPr>
          <w:w w:val="119"/>
          <w:sz w:val="16"/>
          <w:szCs w:val="16"/>
        </w:rPr>
        <w:t>d</w:t>
      </w:r>
      <w:r>
        <w:rPr>
          <w:spacing w:val="18"/>
          <w:sz w:val="16"/>
          <w:szCs w:val="16"/>
        </w:rPr>
        <w:t xml:space="preserve"> </w:t>
      </w:r>
      <w:r>
        <w:rPr>
          <w:spacing w:val="-4"/>
          <w:w w:val="83"/>
          <w:sz w:val="16"/>
          <w:szCs w:val="16"/>
        </w:rPr>
        <w:t>l</w:t>
      </w:r>
      <w:r>
        <w:rPr>
          <w:w w:val="128"/>
          <w:sz w:val="16"/>
          <w:szCs w:val="16"/>
        </w:rPr>
        <w:t>e</w:t>
      </w:r>
      <w:r>
        <w:rPr>
          <w:spacing w:val="4"/>
          <w:w w:val="115"/>
          <w:sz w:val="16"/>
          <w:szCs w:val="16"/>
        </w:rPr>
        <w:t>n</w:t>
      </w:r>
      <w:r>
        <w:rPr>
          <w:spacing w:val="-1"/>
          <w:w w:val="120"/>
          <w:sz w:val="16"/>
          <w:szCs w:val="16"/>
        </w:rPr>
        <w:t>g</w:t>
      </w:r>
      <w:r>
        <w:rPr>
          <w:spacing w:val="2"/>
          <w:w w:val="158"/>
          <w:sz w:val="16"/>
          <w:szCs w:val="16"/>
        </w:rPr>
        <w:t>t</w:t>
      </w:r>
      <w:r>
        <w:rPr>
          <w:spacing w:val="-1"/>
          <w:w w:val="115"/>
          <w:sz w:val="16"/>
          <w:szCs w:val="16"/>
        </w:rPr>
        <w:t>h</w:t>
      </w:r>
      <w:r>
        <w:rPr>
          <w:w w:val="113"/>
          <w:sz w:val="16"/>
          <w:szCs w:val="16"/>
        </w:rPr>
        <w:t>y</w:t>
      </w:r>
      <w:r>
        <w:rPr>
          <w:spacing w:val="18"/>
          <w:sz w:val="16"/>
          <w:szCs w:val="16"/>
        </w:rPr>
        <w:t xml:space="preserve"> </w:t>
      </w:r>
      <w:r>
        <w:rPr>
          <w:spacing w:val="1"/>
          <w:w w:val="119"/>
          <w:sz w:val="16"/>
          <w:szCs w:val="16"/>
        </w:rPr>
        <w:t>d</w:t>
      </w:r>
      <w:r>
        <w:rPr>
          <w:spacing w:val="1"/>
          <w:w w:val="83"/>
          <w:sz w:val="16"/>
          <w:szCs w:val="16"/>
        </w:rPr>
        <w:t>i</w:t>
      </w:r>
      <w:r>
        <w:rPr>
          <w:spacing w:val="1"/>
          <w:w w:val="129"/>
          <w:sz w:val="16"/>
          <w:szCs w:val="16"/>
        </w:rPr>
        <w:t>s</w:t>
      </w:r>
      <w:r>
        <w:rPr>
          <w:w w:val="118"/>
          <w:sz w:val="16"/>
          <w:szCs w:val="16"/>
        </w:rPr>
        <w:t>c</w:t>
      </w:r>
      <w:r>
        <w:rPr>
          <w:spacing w:val="-1"/>
          <w:w w:val="118"/>
          <w:sz w:val="16"/>
          <w:szCs w:val="16"/>
        </w:rPr>
        <w:t>u</w:t>
      </w:r>
      <w:r>
        <w:rPr>
          <w:spacing w:val="1"/>
          <w:w w:val="129"/>
          <w:sz w:val="16"/>
          <w:szCs w:val="16"/>
        </w:rPr>
        <w:t>ss</w:t>
      </w:r>
      <w:r>
        <w:rPr>
          <w:spacing w:val="1"/>
          <w:w w:val="83"/>
          <w:sz w:val="16"/>
          <w:szCs w:val="16"/>
        </w:rPr>
        <w:t>i</w:t>
      </w:r>
      <w:r>
        <w:rPr>
          <w:w w:val="117"/>
          <w:sz w:val="16"/>
          <w:szCs w:val="16"/>
        </w:rPr>
        <w:t>o</w:t>
      </w:r>
      <w:r>
        <w:rPr>
          <w:spacing w:val="4"/>
          <w:w w:val="117"/>
          <w:sz w:val="16"/>
          <w:szCs w:val="16"/>
        </w:rPr>
        <w:t>n</w:t>
      </w:r>
      <w:r>
        <w:rPr>
          <w:w w:val="129"/>
          <w:sz w:val="16"/>
          <w:szCs w:val="16"/>
        </w:rPr>
        <w:t>s</w:t>
      </w:r>
      <w:r>
        <w:rPr>
          <w:spacing w:val="14"/>
          <w:sz w:val="16"/>
          <w:szCs w:val="16"/>
        </w:rPr>
        <w:t xml:space="preserve"> </w:t>
      </w:r>
      <w:r>
        <w:rPr>
          <w:spacing w:val="1"/>
          <w:w w:val="83"/>
          <w:sz w:val="16"/>
          <w:szCs w:val="16"/>
        </w:rPr>
        <w:t>i</w:t>
      </w:r>
      <w:r>
        <w:rPr>
          <w:w w:val="115"/>
          <w:sz w:val="16"/>
          <w:szCs w:val="16"/>
        </w:rPr>
        <w:t>n</w:t>
      </w:r>
      <w:r>
        <w:rPr>
          <w:spacing w:val="11"/>
          <w:sz w:val="16"/>
          <w:szCs w:val="16"/>
        </w:rPr>
        <w:t xml:space="preserve"> </w:t>
      </w:r>
      <w:r>
        <w:rPr>
          <w:spacing w:val="2"/>
          <w:w w:val="158"/>
          <w:sz w:val="16"/>
          <w:szCs w:val="16"/>
        </w:rPr>
        <w:t>t</w:t>
      </w:r>
      <w:r>
        <w:rPr>
          <w:spacing w:val="-1"/>
          <w:w w:val="115"/>
          <w:sz w:val="16"/>
          <w:szCs w:val="16"/>
        </w:rPr>
        <w:t>h</w:t>
      </w:r>
      <w:r>
        <w:rPr>
          <w:w w:val="128"/>
          <w:sz w:val="16"/>
          <w:szCs w:val="16"/>
        </w:rPr>
        <w:t>e</w:t>
      </w:r>
    </w:p>
    <w:p w:rsidR="00643D84" w:rsidRDefault="00AA7991">
      <w:pPr>
        <w:spacing w:line="160" w:lineRule="exact"/>
        <w:ind w:left="104"/>
        <w:rPr>
          <w:sz w:val="16"/>
          <w:szCs w:val="16"/>
        </w:rPr>
      </w:pPr>
      <w:proofErr w:type="gramStart"/>
      <w:r>
        <w:rPr>
          <w:w w:val="123"/>
          <w:sz w:val="16"/>
          <w:szCs w:val="16"/>
        </w:rPr>
        <w:t>e</w:t>
      </w:r>
      <w:r>
        <w:rPr>
          <w:spacing w:val="-1"/>
          <w:w w:val="123"/>
          <w:sz w:val="16"/>
          <w:szCs w:val="16"/>
        </w:rPr>
        <w:t>n</w:t>
      </w:r>
      <w:r>
        <w:rPr>
          <w:spacing w:val="7"/>
          <w:w w:val="123"/>
          <w:sz w:val="16"/>
          <w:szCs w:val="16"/>
        </w:rPr>
        <w:t>d</w:t>
      </w:r>
      <w:r>
        <w:rPr>
          <w:spacing w:val="-1"/>
          <w:w w:val="123"/>
          <w:sz w:val="16"/>
          <w:szCs w:val="16"/>
        </w:rPr>
        <w:t>n</w:t>
      </w:r>
      <w:r>
        <w:rPr>
          <w:w w:val="123"/>
          <w:sz w:val="16"/>
          <w:szCs w:val="16"/>
        </w:rPr>
        <w:t>o</w:t>
      </w:r>
      <w:r>
        <w:rPr>
          <w:spacing w:val="2"/>
          <w:w w:val="123"/>
          <w:sz w:val="16"/>
          <w:szCs w:val="16"/>
        </w:rPr>
        <w:t>t</w:t>
      </w:r>
      <w:r>
        <w:rPr>
          <w:w w:val="123"/>
          <w:sz w:val="16"/>
          <w:szCs w:val="16"/>
        </w:rPr>
        <w:t>e</w:t>
      </w:r>
      <w:proofErr w:type="gramEnd"/>
      <w:r>
        <w:rPr>
          <w:spacing w:val="6"/>
          <w:w w:val="123"/>
          <w:sz w:val="16"/>
          <w:szCs w:val="16"/>
        </w:rPr>
        <w:t xml:space="preserve"> </w:t>
      </w:r>
      <w:r>
        <w:rPr>
          <w:w w:val="121"/>
          <w:sz w:val="16"/>
          <w:szCs w:val="16"/>
        </w:rPr>
        <w:t>e</w:t>
      </w:r>
      <w:r>
        <w:rPr>
          <w:spacing w:val="-1"/>
          <w:w w:val="121"/>
          <w:sz w:val="16"/>
          <w:szCs w:val="16"/>
        </w:rPr>
        <w:t>n</w:t>
      </w:r>
      <w:r>
        <w:rPr>
          <w:spacing w:val="2"/>
          <w:w w:val="158"/>
          <w:sz w:val="16"/>
          <w:szCs w:val="16"/>
        </w:rPr>
        <w:t>t</w:t>
      </w:r>
      <w:r>
        <w:rPr>
          <w:spacing w:val="1"/>
          <w:w w:val="114"/>
          <w:sz w:val="16"/>
          <w:szCs w:val="16"/>
        </w:rPr>
        <w:t>r</w:t>
      </w:r>
      <w:r>
        <w:rPr>
          <w:spacing w:val="1"/>
          <w:w w:val="83"/>
          <w:sz w:val="16"/>
          <w:szCs w:val="16"/>
        </w:rPr>
        <w:t>i</w:t>
      </w:r>
      <w:r>
        <w:rPr>
          <w:w w:val="129"/>
          <w:sz w:val="16"/>
          <w:szCs w:val="16"/>
        </w:rPr>
        <w:t>e</w:t>
      </w:r>
      <w:r>
        <w:rPr>
          <w:spacing w:val="1"/>
          <w:w w:val="129"/>
          <w:sz w:val="16"/>
          <w:szCs w:val="16"/>
        </w:rPr>
        <w:t>s</w:t>
      </w:r>
      <w:r>
        <w:rPr>
          <w:w w:val="120"/>
          <w:sz w:val="16"/>
          <w:szCs w:val="16"/>
        </w:rPr>
        <w:t>.</w:t>
      </w:r>
    </w:p>
    <w:p w:rsidR="00643D84" w:rsidRDefault="00AA7991">
      <w:pPr>
        <w:spacing w:before="7" w:line="180" w:lineRule="exact"/>
        <w:rPr>
          <w:sz w:val="19"/>
          <w:szCs w:val="19"/>
        </w:rPr>
      </w:pPr>
      <w:r>
        <w:br w:type="column"/>
      </w: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AA7991">
      <w:pPr>
        <w:ind w:right="-56"/>
        <w:rPr>
          <w:sz w:val="24"/>
          <w:szCs w:val="24"/>
        </w:rPr>
      </w:pPr>
      <w:r>
        <w:rPr>
          <w:sz w:val="24"/>
          <w:szCs w:val="24"/>
        </w:rPr>
        <w:t>Notes</w:t>
      </w:r>
    </w:p>
    <w:p w:rsidR="00643D84" w:rsidRDefault="00AA7991">
      <w:pPr>
        <w:spacing w:before="9" w:line="140" w:lineRule="exact"/>
        <w:rPr>
          <w:sz w:val="15"/>
          <w:szCs w:val="15"/>
        </w:rPr>
      </w:pPr>
      <w:r>
        <w:br w:type="column"/>
      </w:r>
    </w:p>
    <w:p w:rsidR="00643D84" w:rsidRDefault="00643D84">
      <w:pPr>
        <w:spacing w:line="200" w:lineRule="exact"/>
      </w:pPr>
    </w:p>
    <w:p w:rsidR="00643D84" w:rsidRDefault="00643D84">
      <w:pPr>
        <w:spacing w:line="200" w:lineRule="exact"/>
      </w:pPr>
    </w:p>
    <w:p w:rsidR="00643D84" w:rsidRDefault="00AA7991">
      <w:pPr>
        <w:spacing w:line="275" w:lineRule="auto"/>
        <w:ind w:right="-28"/>
        <w:rPr>
          <w:sz w:val="16"/>
          <w:szCs w:val="16"/>
        </w:rPr>
      </w:pPr>
      <w:r>
        <w:rPr>
          <w:spacing w:val="2"/>
          <w:w w:val="109"/>
          <w:sz w:val="16"/>
          <w:szCs w:val="16"/>
        </w:rPr>
        <w:t>C</w:t>
      </w:r>
      <w:r>
        <w:rPr>
          <w:w w:val="109"/>
          <w:sz w:val="16"/>
          <w:szCs w:val="16"/>
        </w:rPr>
        <w:t>e</w:t>
      </w:r>
      <w:r>
        <w:rPr>
          <w:spacing w:val="-1"/>
          <w:w w:val="115"/>
          <w:sz w:val="16"/>
          <w:szCs w:val="16"/>
        </w:rPr>
        <w:t>n</w:t>
      </w:r>
      <w:r>
        <w:rPr>
          <w:spacing w:val="2"/>
          <w:w w:val="158"/>
          <w:sz w:val="16"/>
          <w:szCs w:val="16"/>
        </w:rPr>
        <w:t>t</w:t>
      </w:r>
      <w:r>
        <w:rPr>
          <w:w w:val="128"/>
          <w:sz w:val="16"/>
          <w:szCs w:val="16"/>
        </w:rPr>
        <w:t>e</w:t>
      </w:r>
      <w:r>
        <w:rPr>
          <w:w w:val="114"/>
          <w:sz w:val="16"/>
          <w:szCs w:val="16"/>
        </w:rPr>
        <w:t>r</w:t>
      </w:r>
      <w:r>
        <w:rPr>
          <w:spacing w:val="14"/>
          <w:sz w:val="16"/>
          <w:szCs w:val="16"/>
        </w:rPr>
        <w:t xml:space="preserve"> </w:t>
      </w:r>
      <w:r>
        <w:rPr>
          <w:spacing w:val="3"/>
          <w:w w:val="129"/>
          <w:sz w:val="16"/>
          <w:szCs w:val="16"/>
        </w:rPr>
        <w:t>t</w:t>
      </w:r>
      <w:r>
        <w:rPr>
          <w:spacing w:val="-1"/>
          <w:w w:val="129"/>
          <w:sz w:val="16"/>
          <w:szCs w:val="16"/>
        </w:rPr>
        <w:t>h</w:t>
      </w:r>
      <w:r>
        <w:rPr>
          <w:w w:val="129"/>
          <w:sz w:val="16"/>
          <w:szCs w:val="16"/>
        </w:rPr>
        <w:t>e</w:t>
      </w:r>
      <w:r>
        <w:rPr>
          <w:spacing w:val="2"/>
          <w:w w:val="129"/>
          <w:sz w:val="16"/>
          <w:szCs w:val="16"/>
        </w:rPr>
        <w:t xml:space="preserve"> </w:t>
      </w:r>
      <w:r>
        <w:rPr>
          <w:spacing w:val="2"/>
          <w:w w:val="158"/>
          <w:sz w:val="16"/>
          <w:szCs w:val="16"/>
        </w:rPr>
        <w:t>t</w:t>
      </w:r>
      <w:r>
        <w:rPr>
          <w:spacing w:val="1"/>
          <w:w w:val="83"/>
          <w:sz w:val="16"/>
          <w:szCs w:val="16"/>
        </w:rPr>
        <w:t>i</w:t>
      </w:r>
      <w:r>
        <w:rPr>
          <w:spacing w:val="2"/>
          <w:w w:val="121"/>
          <w:sz w:val="16"/>
          <w:szCs w:val="16"/>
        </w:rPr>
        <w:t>t</w:t>
      </w:r>
      <w:r>
        <w:rPr>
          <w:spacing w:val="1"/>
          <w:w w:val="121"/>
          <w:sz w:val="16"/>
          <w:szCs w:val="16"/>
        </w:rPr>
        <w:t>l</w:t>
      </w:r>
      <w:r>
        <w:rPr>
          <w:w w:val="128"/>
          <w:sz w:val="16"/>
          <w:szCs w:val="16"/>
        </w:rPr>
        <w:t>e</w:t>
      </w:r>
      <w:r>
        <w:rPr>
          <w:spacing w:val="13"/>
          <w:sz w:val="16"/>
          <w:szCs w:val="16"/>
        </w:rPr>
        <w:t xml:space="preserve"> </w:t>
      </w:r>
      <w:r>
        <w:rPr>
          <w:spacing w:val="-1"/>
          <w:w w:val="109"/>
          <w:sz w:val="16"/>
          <w:szCs w:val="16"/>
        </w:rPr>
        <w:t>“</w:t>
      </w:r>
      <w:r>
        <w:rPr>
          <w:spacing w:val="3"/>
          <w:w w:val="97"/>
          <w:sz w:val="16"/>
          <w:szCs w:val="16"/>
        </w:rPr>
        <w:t>N</w:t>
      </w:r>
      <w:r>
        <w:rPr>
          <w:w w:val="119"/>
          <w:sz w:val="16"/>
          <w:szCs w:val="16"/>
        </w:rPr>
        <w:t>o</w:t>
      </w:r>
      <w:r>
        <w:rPr>
          <w:spacing w:val="2"/>
          <w:w w:val="140"/>
          <w:sz w:val="16"/>
          <w:szCs w:val="16"/>
        </w:rPr>
        <w:t>t</w:t>
      </w:r>
      <w:r>
        <w:rPr>
          <w:w w:val="140"/>
          <w:sz w:val="16"/>
          <w:szCs w:val="16"/>
        </w:rPr>
        <w:t>e</w:t>
      </w:r>
      <w:r>
        <w:rPr>
          <w:spacing w:val="-4"/>
          <w:w w:val="129"/>
          <w:sz w:val="16"/>
          <w:szCs w:val="16"/>
        </w:rPr>
        <w:t>s</w:t>
      </w:r>
      <w:r>
        <w:rPr>
          <w:spacing w:val="5"/>
          <w:w w:val="120"/>
          <w:sz w:val="16"/>
          <w:szCs w:val="16"/>
        </w:rPr>
        <w:t>,</w:t>
      </w:r>
      <w:r>
        <w:rPr>
          <w:w w:val="109"/>
          <w:sz w:val="16"/>
          <w:szCs w:val="16"/>
        </w:rPr>
        <w:t xml:space="preserve">” </w:t>
      </w:r>
      <w:r>
        <w:rPr>
          <w:spacing w:val="4"/>
          <w:w w:val="121"/>
          <w:sz w:val="16"/>
          <w:szCs w:val="16"/>
        </w:rPr>
        <w:t>u</w:t>
      </w:r>
      <w:r>
        <w:rPr>
          <w:spacing w:val="1"/>
          <w:w w:val="121"/>
          <w:sz w:val="16"/>
          <w:szCs w:val="16"/>
        </w:rPr>
        <w:t>s</w:t>
      </w:r>
      <w:r>
        <w:rPr>
          <w:spacing w:val="-4"/>
          <w:w w:val="83"/>
          <w:sz w:val="16"/>
          <w:szCs w:val="16"/>
        </w:rPr>
        <w:t>i</w:t>
      </w:r>
      <w:r>
        <w:rPr>
          <w:spacing w:val="4"/>
          <w:w w:val="118"/>
          <w:sz w:val="16"/>
          <w:szCs w:val="16"/>
        </w:rPr>
        <w:t>n</w:t>
      </w:r>
      <w:r>
        <w:rPr>
          <w:w w:val="118"/>
          <w:sz w:val="16"/>
          <w:szCs w:val="16"/>
        </w:rPr>
        <w:t>g</w:t>
      </w:r>
      <w:r>
        <w:rPr>
          <w:spacing w:val="12"/>
          <w:sz w:val="16"/>
          <w:szCs w:val="16"/>
        </w:rPr>
        <w:t xml:space="preserve"> </w:t>
      </w:r>
      <w:r>
        <w:rPr>
          <w:w w:val="131"/>
          <w:sz w:val="16"/>
          <w:szCs w:val="16"/>
        </w:rPr>
        <w:t>1</w:t>
      </w:r>
      <w:r>
        <w:rPr>
          <w:spacing w:val="5"/>
          <w:w w:val="131"/>
          <w:sz w:val="16"/>
          <w:szCs w:val="16"/>
        </w:rPr>
        <w:t>2</w:t>
      </w:r>
      <w:r>
        <w:rPr>
          <w:spacing w:val="-2"/>
          <w:w w:val="112"/>
          <w:sz w:val="16"/>
          <w:szCs w:val="16"/>
        </w:rPr>
        <w:t>-</w:t>
      </w:r>
      <w:r>
        <w:rPr>
          <w:spacing w:val="1"/>
          <w:w w:val="119"/>
          <w:sz w:val="16"/>
          <w:szCs w:val="16"/>
        </w:rPr>
        <w:t>p</w:t>
      </w:r>
      <w:r>
        <w:rPr>
          <w:w w:val="119"/>
          <w:sz w:val="16"/>
          <w:szCs w:val="16"/>
        </w:rPr>
        <w:t>o</w:t>
      </w:r>
      <w:r>
        <w:rPr>
          <w:spacing w:val="1"/>
          <w:w w:val="83"/>
          <w:sz w:val="16"/>
          <w:szCs w:val="16"/>
        </w:rPr>
        <w:t>i</w:t>
      </w:r>
      <w:r>
        <w:rPr>
          <w:spacing w:val="4"/>
          <w:w w:val="115"/>
          <w:sz w:val="16"/>
          <w:szCs w:val="16"/>
        </w:rPr>
        <w:t>n</w:t>
      </w:r>
      <w:r>
        <w:rPr>
          <w:w w:val="158"/>
          <w:sz w:val="16"/>
          <w:szCs w:val="16"/>
        </w:rPr>
        <w:t>t</w:t>
      </w:r>
      <w:r>
        <w:rPr>
          <w:spacing w:val="15"/>
          <w:sz w:val="16"/>
          <w:szCs w:val="16"/>
        </w:rPr>
        <w:t xml:space="preserve"> </w:t>
      </w:r>
      <w:r>
        <w:rPr>
          <w:spacing w:val="-1"/>
          <w:w w:val="103"/>
          <w:sz w:val="16"/>
          <w:szCs w:val="16"/>
        </w:rPr>
        <w:t>T</w:t>
      </w:r>
      <w:r>
        <w:rPr>
          <w:spacing w:val="1"/>
          <w:w w:val="83"/>
          <w:sz w:val="16"/>
          <w:szCs w:val="16"/>
        </w:rPr>
        <w:t>i</w:t>
      </w:r>
      <w:r>
        <w:rPr>
          <w:spacing w:val="2"/>
          <w:w w:val="113"/>
          <w:sz w:val="16"/>
          <w:szCs w:val="16"/>
        </w:rPr>
        <w:t>m</w:t>
      </w:r>
      <w:r>
        <w:rPr>
          <w:spacing w:val="-5"/>
          <w:w w:val="128"/>
          <w:sz w:val="16"/>
          <w:szCs w:val="16"/>
        </w:rPr>
        <w:t>e</w:t>
      </w:r>
      <w:r>
        <w:rPr>
          <w:w w:val="129"/>
          <w:sz w:val="16"/>
          <w:szCs w:val="16"/>
        </w:rPr>
        <w:t xml:space="preserve">s </w:t>
      </w:r>
      <w:r>
        <w:rPr>
          <w:spacing w:val="3"/>
          <w:sz w:val="16"/>
          <w:szCs w:val="16"/>
        </w:rPr>
        <w:t>N</w:t>
      </w:r>
      <w:r>
        <w:rPr>
          <w:sz w:val="16"/>
          <w:szCs w:val="16"/>
        </w:rPr>
        <w:t>ew</w:t>
      </w:r>
      <w:r>
        <w:rPr>
          <w:spacing w:val="38"/>
          <w:sz w:val="16"/>
          <w:szCs w:val="16"/>
        </w:rPr>
        <w:t xml:space="preserve"> </w:t>
      </w:r>
      <w:r>
        <w:rPr>
          <w:w w:val="90"/>
          <w:sz w:val="16"/>
          <w:szCs w:val="16"/>
        </w:rPr>
        <w:t>R</w:t>
      </w:r>
      <w:r>
        <w:rPr>
          <w:w w:val="119"/>
          <w:sz w:val="16"/>
          <w:szCs w:val="16"/>
        </w:rPr>
        <w:t>o</w:t>
      </w:r>
      <w:r>
        <w:rPr>
          <w:spacing w:val="2"/>
          <w:w w:val="113"/>
          <w:sz w:val="16"/>
          <w:szCs w:val="16"/>
        </w:rPr>
        <w:t>m</w:t>
      </w:r>
      <w:r>
        <w:rPr>
          <w:spacing w:val="-1"/>
          <w:w w:val="123"/>
          <w:sz w:val="16"/>
          <w:szCs w:val="16"/>
        </w:rPr>
        <w:t>a</w:t>
      </w:r>
      <w:r>
        <w:rPr>
          <w:w w:val="115"/>
          <w:sz w:val="16"/>
          <w:szCs w:val="16"/>
        </w:rPr>
        <w:t>n</w:t>
      </w:r>
      <w:r>
        <w:rPr>
          <w:spacing w:val="16"/>
          <w:sz w:val="16"/>
          <w:szCs w:val="16"/>
        </w:rPr>
        <w:t xml:space="preserve"> </w:t>
      </w:r>
      <w:r>
        <w:rPr>
          <w:spacing w:val="1"/>
          <w:w w:val="115"/>
          <w:sz w:val="16"/>
          <w:szCs w:val="16"/>
        </w:rPr>
        <w:t>f</w:t>
      </w:r>
      <w:r>
        <w:rPr>
          <w:w w:val="119"/>
          <w:sz w:val="16"/>
          <w:szCs w:val="16"/>
        </w:rPr>
        <w:t>o</w:t>
      </w:r>
      <w:r>
        <w:rPr>
          <w:spacing w:val="-1"/>
          <w:w w:val="115"/>
          <w:sz w:val="16"/>
          <w:szCs w:val="16"/>
        </w:rPr>
        <w:t>n</w:t>
      </w:r>
      <w:r>
        <w:rPr>
          <w:spacing w:val="2"/>
          <w:w w:val="158"/>
          <w:sz w:val="16"/>
          <w:szCs w:val="16"/>
        </w:rPr>
        <w:t>t</w:t>
      </w:r>
      <w:r>
        <w:rPr>
          <w:w w:val="120"/>
          <w:sz w:val="16"/>
          <w:szCs w:val="16"/>
        </w:rPr>
        <w:t>.</w:t>
      </w:r>
    </w:p>
    <w:p w:rsidR="00643D84" w:rsidRDefault="00AA7991">
      <w:pPr>
        <w:spacing w:before="76"/>
        <w:rPr>
          <w:sz w:val="24"/>
          <w:szCs w:val="24"/>
        </w:rPr>
        <w:sectPr w:rsidR="00643D84">
          <w:headerReference w:type="default" r:id="rId35"/>
          <w:pgSz w:w="12240" w:h="15840"/>
          <w:pgMar w:top="640" w:right="1700" w:bottom="280" w:left="500" w:header="0" w:footer="0" w:gutter="0"/>
          <w:cols w:num="4" w:space="720" w:equalWidth="0">
            <w:col w:w="2727" w:space="2613"/>
            <w:col w:w="560" w:space="324"/>
            <w:col w:w="1898" w:space="983"/>
            <w:col w:w="935"/>
          </w:cols>
        </w:sectPr>
      </w:pPr>
      <w:r>
        <w:br w:type="column"/>
      </w:r>
      <w:proofErr w:type="spellStart"/>
      <w:r>
        <w:rPr>
          <w:sz w:val="24"/>
          <w:szCs w:val="24"/>
        </w:rPr>
        <w:lastRenderedPageBreak/>
        <w:t>Angeli</w:t>
      </w:r>
      <w:proofErr w:type="spellEnd"/>
      <w:r>
        <w:rPr>
          <w:sz w:val="24"/>
          <w:szCs w:val="24"/>
        </w:rPr>
        <w:t xml:space="preserve"> 9</w:t>
      </w:r>
    </w:p>
    <w:p w:rsidR="00643D84" w:rsidRDefault="00B60459">
      <w:pPr>
        <w:spacing w:line="200" w:lineRule="exact"/>
      </w:pPr>
      <w:r>
        <w:lastRenderedPageBreak/>
        <w:pict>
          <v:group id="_x0000_s1063" style="position:absolute;margin-left:20.9pt;margin-top:35.1pt;width:155.25pt;height:65.25pt;z-index:-251641344;mso-position-horizontal-relative:page;mso-position-vertical-relative:page" coordorigin="418,702" coordsize="3105,1305">
            <v:shape id="_x0000_s1066" style="position:absolute;left:441;top:724;width:3060;height:1260" coordorigin="441,724" coordsize="3060,1260" path="m441,724r,1260l3501,1984r,-1260l441,724xe" fillcolor="#008e00" stroked="f">
              <v:path arrowok="t"/>
            </v:shape>
            <v:shape id="_x0000_s1065" style="position:absolute;left:441;top:724;width:3060;height:1260" coordorigin="441,724" coordsize="3060,1260" path="m441,724r3060,l3501,1984r-3060,l441,724xe" filled="f" strokeweight="2.25pt">
              <v:path arrowok="t"/>
            </v:shape>
            <v:shape id="_x0000_s1064" type="#_x0000_t75" style="position:absolute;left:460;top:815;width:3019;height:1075">
              <v:imagedata r:id="rId36" o:title=""/>
            </v:shape>
            <w10:wrap anchorx="page" anchory="page"/>
          </v:group>
        </w:pict>
      </w:r>
      <w:r>
        <w:pict>
          <v:group id="_x0000_s1059" style="position:absolute;margin-left:20.9pt;margin-top:107.1pt;width:65.25pt;height:173.25pt;z-index:-251643392;mso-position-horizontal-relative:page;mso-position-vertical-relative:page" coordorigin="418,2142" coordsize="1305,3465">
            <v:shape id="_x0000_s1062" style="position:absolute;left:441;top:2164;width:1260;height:3420" coordorigin="441,2164" coordsize="1260,3420" path="m441,2164r,3420l1701,5584r,-3420l441,2164xe" fillcolor="#417fff" stroked="f">
              <v:path arrowok="t"/>
            </v:shape>
            <v:shape id="_x0000_s1061" style="position:absolute;left:441;top:2164;width:1260;height:3420" coordorigin="441,2164" coordsize="1260,3420" path="m441,2164r1260,l1701,5584r-1260,l441,2164xe" filled="f" strokeweight="2.25pt">
              <v:path arrowok="t"/>
            </v:shape>
            <v:shape id="_x0000_s1060" type="#_x0000_t75" style="position:absolute;left:460;top:2255;width:1219;height:3235">
              <v:imagedata r:id="rId37" o:title=""/>
            </v:shape>
            <w10:wrap anchorx="page" anchory="page"/>
          </v:group>
        </w:pict>
      </w:r>
    </w:p>
    <w:p w:rsidR="00643D84" w:rsidRDefault="00643D84">
      <w:pPr>
        <w:spacing w:before="9" w:line="200" w:lineRule="exact"/>
      </w:pPr>
    </w:p>
    <w:p w:rsidR="00643D84" w:rsidRDefault="00AA7991">
      <w:pPr>
        <w:spacing w:line="278" w:lineRule="auto"/>
        <w:ind w:left="104" w:right="68"/>
        <w:rPr>
          <w:sz w:val="16"/>
          <w:szCs w:val="16"/>
        </w:rPr>
      </w:pPr>
      <w:r>
        <w:rPr>
          <w:w w:val="103"/>
          <w:sz w:val="16"/>
          <w:szCs w:val="16"/>
        </w:rPr>
        <w:t>E</w:t>
      </w:r>
      <w:r>
        <w:rPr>
          <w:spacing w:val="4"/>
          <w:w w:val="103"/>
          <w:sz w:val="16"/>
          <w:szCs w:val="16"/>
        </w:rPr>
        <w:t>n</w:t>
      </w:r>
      <w:r>
        <w:rPr>
          <w:spacing w:val="1"/>
          <w:w w:val="119"/>
          <w:sz w:val="16"/>
          <w:szCs w:val="16"/>
        </w:rPr>
        <w:t>d</w:t>
      </w:r>
      <w:r>
        <w:rPr>
          <w:spacing w:val="-1"/>
          <w:w w:val="115"/>
          <w:sz w:val="16"/>
          <w:szCs w:val="16"/>
        </w:rPr>
        <w:t>n</w:t>
      </w:r>
      <w:r>
        <w:rPr>
          <w:w w:val="133"/>
          <w:sz w:val="16"/>
          <w:szCs w:val="16"/>
        </w:rPr>
        <w:t>o</w:t>
      </w:r>
      <w:r>
        <w:rPr>
          <w:spacing w:val="2"/>
          <w:w w:val="133"/>
          <w:sz w:val="16"/>
          <w:szCs w:val="16"/>
        </w:rPr>
        <w:t>t</w:t>
      </w:r>
      <w:r>
        <w:rPr>
          <w:w w:val="129"/>
          <w:sz w:val="16"/>
          <w:szCs w:val="16"/>
        </w:rPr>
        <w:t xml:space="preserve">es </w:t>
      </w:r>
      <w:r>
        <w:rPr>
          <w:spacing w:val="-1"/>
          <w:w w:val="116"/>
          <w:sz w:val="16"/>
          <w:szCs w:val="16"/>
        </w:rPr>
        <w:t>b</w:t>
      </w:r>
      <w:r>
        <w:rPr>
          <w:w w:val="116"/>
          <w:sz w:val="16"/>
          <w:szCs w:val="16"/>
        </w:rPr>
        <w:t>e</w:t>
      </w:r>
      <w:r>
        <w:rPr>
          <w:spacing w:val="-1"/>
          <w:w w:val="116"/>
          <w:sz w:val="16"/>
          <w:szCs w:val="16"/>
        </w:rPr>
        <w:t>g</w:t>
      </w:r>
      <w:r>
        <w:rPr>
          <w:spacing w:val="1"/>
          <w:w w:val="116"/>
          <w:sz w:val="16"/>
          <w:szCs w:val="16"/>
        </w:rPr>
        <w:t>i</w:t>
      </w:r>
      <w:r>
        <w:rPr>
          <w:w w:val="116"/>
          <w:sz w:val="16"/>
          <w:szCs w:val="16"/>
        </w:rPr>
        <w:t>n</w:t>
      </w:r>
      <w:r>
        <w:rPr>
          <w:spacing w:val="10"/>
          <w:w w:val="116"/>
          <w:sz w:val="16"/>
          <w:szCs w:val="16"/>
        </w:rPr>
        <w:t xml:space="preserve"> </w:t>
      </w:r>
      <w:proofErr w:type="gramStart"/>
      <w:r>
        <w:rPr>
          <w:sz w:val="16"/>
          <w:szCs w:val="16"/>
        </w:rPr>
        <w:t xml:space="preserve">on </w:t>
      </w:r>
      <w:r>
        <w:rPr>
          <w:spacing w:val="3"/>
          <w:sz w:val="16"/>
          <w:szCs w:val="16"/>
        </w:rPr>
        <w:t xml:space="preserve"> </w:t>
      </w:r>
      <w:r>
        <w:rPr>
          <w:w w:val="123"/>
          <w:sz w:val="16"/>
          <w:szCs w:val="16"/>
        </w:rPr>
        <w:t>a</w:t>
      </w:r>
      <w:proofErr w:type="gramEnd"/>
      <w:r>
        <w:rPr>
          <w:w w:val="123"/>
          <w:sz w:val="16"/>
          <w:szCs w:val="16"/>
        </w:rPr>
        <w:t xml:space="preserve"> </w:t>
      </w:r>
      <w:r>
        <w:rPr>
          <w:spacing w:val="-1"/>
          <w:sz w:val="16"/>
          <w:szCs w:val="16"/>
        </w:rPr>
        <w:t>n</w:t>
      </w:r>
      <w:r>
        <w:rPr>
          <w:sz w:val="16"/>
          <w:szCs w:val="16"/>
        </w:rPr>
        <w:t xml:space="preserve">ew </w:t>
      </w:r>
      <w:r>
        <w:rPr>
          <w:spacing w:val="18"/>
          <w:sz w:val="16"/>
          <w:szCs w:val="16"/>
        </w:rPr>
        <w:t xml:space="preserve"> </w:t>
      </w:r>
      <w:r>
        <w:rPr>
          <w:spacing w:val="1"/>
          <w:w w:val="119"/>
          <w:sz w:val="16"/>
          <w:szCs w:val="16"/>
        </w:rPr>
        <w:t>p</w:t>
      </w:r>
      <w:r>
        <w:rPr>
          <w:spacing w:val="-1"/>
          <w:w w:val="122"/>
          <w:sz w:val="16"/>
          <w:szCs w:val="16"/>
        </w:rPr>
        <w:t>ag</w:t>
      </w:r>
      <w:r>
        <w:rPr>
          <w:w w:val="128"/>
          <w:sz w:val="16"/>
          <w:szCs w:val="16"/>
        </w:rPr>
        <w:t xml:space="preserve">e </w:t>
      </w:r>
      <w:r>
        <w:rPr>
          <w:spacing w:val="-1"/>
          <w:w w:val="120"/>
          <w:sz w:val="16"/>
          <w:szCs w:val="16"/>
        </w:rPr>
        <w:t>a</w:t>
      </w:r>
      <w:r>
        <w:rPr>
          <w:w w:val="120"/>
          <w:sz w:val="16"/>
          <w:szCs w:val="16"/>
        </w:rPr>
        <w:t>f</w:t>
      </w:r>
      <w:r>
        <w:rPr>
          <w:spacing w:val="2"/>
          <w:w w:val="158"/>
          <w:sz w:val="16"/>
          <w:szCs w:val="16"/>
        </w:rPr>
        <w:t>t</w:t>
      </w:r>
      <w:r>
        <w:rPr>
          <w:w w:val="128"/>
          <w:sz w:val="16"/>
          <w:szCs w:val="16"/>
        </w:rPr>
        <w:t>e</w:t>
      </w:r>
      <w:r>
        <w:rPr>
          <w:w w:val="114"/>
          <w:sz w:val="16"/>
          <w:szCs w:val="16"/>
        </w:rPr>
        <w:t>r</w:t>
      </w:r>
      <w:r>
        <w:rPr>
          <w:spacing w:val="14"/>
          <w:sz w:val="16"/>
          <w:szCs w:val="16"/>
        </w:rPr>
        <w:t xml:space="preserve"> </w:t>
      </w:r>
      <w:r>
        <w:rPr>
          <w:spacing w:val="2"/>
          <w:w w:val="158"/>
          <w:sz w:val="16"/>
          <w:szCs w:val="16"/>
        </w:rPr>
        <w:t>t</w:t>
      </w:r>
      <w:r>
        <w:rPr>
          <w:spacing w:val="-1"/>
          <w:w w:val="121"/>
          <w:sz w:val="16"/>
          <w:szCs w:val="16"/>
        </w:rPr>
        <w:t xml:space="preserve">he </w:t>
      </w:r>
      <w:r>
        <w:rPr>
          <w:spacing w:val="1"/>
          <w:w w:val="120"/>
          <w:sz w:val="16"/>
          <w:szCs w:val="16"/>
        </w:rPr>
        <w:t>p</w:t>
      </w:r>
      <w:r>
        <w:rPr>
          <w:spacing w:val="-1"/>
          <w:w w:val="120"/>
          <w:sz w:val="16"/>
          <w:szCs w:val="16"/>
        </w:rPr>
        <w:t>a</w:t>
      </w:r>
      <w:r>
        <w:rPr>
          <w:spacing w:val="6"/>
          <w:w w:val="120"/>
          <w:sz w:val="16"/>
          <w:szCs w:val="16"/>
        </w:rPr>
        <w:t>p</w:t>
      </w:r>
      <w:r>
        <w:rPr>
          <w:spacing w:val="-6"/>
          <w:w w:val="120"/>
          <w:sz w:val="16"/>
          <w:szCs w:val="16"/>
        </w:rPr>
        <w:t>e</w:t>
      </w:r>
      <w:r>
        <w:rPr>
          <w:w w:val="120"/>
          <w:sz w:val="16"/>
          <w:szCs w:val="16"/>
        </w:rPr>
        <w:t>r</w:t>
      </w:r>
      <w:r>
        <w:rPr>
          <w:spacing w:val="14"/>
          <w:w w:val="120"/>
          <w:sz w:val="16"/>
          <w:szCs w:val="16"/>
        </w:rPr>
        <w:t xml:space="preserve"> </w:t>
      </w:r>
      <w:r>
        <w:rPr>
          <w:spacing w:val="-1"/>
          <w:w w:val="120"/>
          <w:sz w:val="16"/>
          <w:szCs w:val="16"/>
        </w:rPr>
        <w:t>b</w:t>
      </w:r>
      <w:r>
        <w:rPr>
          <w:spacing w:val="-1"/>
          <w:w w:val="115"/>
          <w:sz w:val="16"/>
          <w:szCs w:val="16"/>
        </w:rPr>
        <w:t>u</w:t>
      </w:r>
      <w:r>
        <w:rPr>
          <w:w w:val="158"/>
          <w:sz w:val="16"/>
          <w:szCs w:val="16"/>
        </w:rPr>
        <w:t xml:space="preserve">t </w:t>
      </w:r>
      <w:r>
        <w:rPr>
          <w:spacing w:val="-1"/>
          <w:w w:val="121"/>
          <w:sz w:val="16"/>
          <w:szCs w:val="16"/>
        </w:rPr>
        <w:t>b</w:t>
      </w:r>
      <w:r>
        <w:rPr>
          <w:w w:val="121"/>
          <w:sz w:val="16"/>
          <w:szCs w:val="16"/>
        </w:rPr>
        <w:t>e</w:t>
      </w:r>
      <w:r>
        <w:rPr>
          <w:spacing w:val="1"/>
          <w:w w:val="121"/>
          <w:sz w:val="16"/>
          <w:szCs w:val="16"/>
        </w:rPr>
        <w:t>f</w:t>
      </w:r>
      <w:r>
        <w:rPr>
          <w:w w:val="121"/>
          <w:sz w:val="16"/>
          <w:szCs w:val="16"/>
        </w:rPr>
        <w:t>o</w:t>
      </w:r>
      <w:r>
        <w:rPr>
          <w:spacing w:val="1"/>
          <w:w w:val="121"/>
          <w:sz w:val="16"/>
          <w:szCs w:val="16"/>
        </w:rPr>
        <w:t>r</w:t>
      </w:r>
      <w:r>
        <w:rPr>
          <w:w w:val="121"/>
          <w:sz w:val="16"/>
          <w:szCs w:val="16"/>
        </w:rPr>
        <w:t>e</w:t>
      </w:r>
      <w:r>
        <w:rPr>
          <w:spacing w:val="5"/>
          <w:w w:val="121"/>
          <w:sz w:val="16"/>
          <w:szCs w:val="16"/>
        </w:rPr>
        <w:t xml:space="preserve"> </w:t>
      </w:r>
      <w:r>
        <w:rPr>
          <w:spacing w:val="2"/>
          <w:w w:val="158"/>
          <w:sz w:val="16"/>
          <w:szCs w:val="16"/>
        </w:rPr>
        <w:t>t</w:t>
      </w:r>
      <w:r>
        <w:rPr>
          <w:spacing w:val="4"/>
          <w:w w:val="115"/>
          <w:sz w:val="16"/>
          <w:szCs w:val="16"/>
        </w:rPr>
        <w:t>h</w:t>
      </w:r>
      <w:r>
        <w:rPr>
          <w:w w:val="128"/>
          <w:sz w:val="16"/>
          <w:szCs w:val="16"/>
        </w:rPr>
        <w:t xml:space="preserve">e </w:t>
      </w:r>
      <w:r>
        <w:rPr>
          <w:spacing w:val="4"/>
          <w:w w:val="106"/>
          <w:sz w:val="16"/>
          <w:szCs w:val="16"/>
        </w:rPr>
        <w:t>W</w:t>
      </w:r>
      <w:r>
        <w:rPr>
          <w:w w:val="106"/>
          <w:sz w:val="16"/>
          <w:szCs w:val="16"/>
        </w:rPr>
        <w:t>o</w:t>
      </w:r>
      <w:r>
        <w:rPr>
          <w:spacing w:val="1"/>
          <w:w w:val="114"/>
          <w:sz w:val="16"/>
          <w:szCs w:val="16"/>
        </w:rPr>
        <w:t>r</w:t>
      </w:r>
      <w:r>
        <w:rPr>
          <w:spacing w:val="1"/>
          <w:w w:val="106"/>
          <w:sz w:val="16"/>
          <w:szCs w:val="16"/>
        </w:rPr>
        <w:t>k</w:t>
      </w:r>
      <w:r>
        <w:rPr>
          <w:w w:val="129"/>
          <w:sz w:val="16"/>
          <w:szCs w:val="16"/>
        </w:rPr>
        <w:t xml:space="preserve">s </w:t>
      </w:r>
      <w:r>
        <w:rPr>
          <w:spacing w:val="2"/>
          <w:w w:val="93"/>
          <w:sz w:val="16"/>
          <w:szCs w:val="16"/>
        </w:rPr>
        <w:t>C</w:t>
      </w:r>
      <w:r>
        <w:rPr>
          <w:spacing w:val="1"/>
          <w:w w:val="93"/>
          <w:sz w:val="16"/>
          <w:szCs w:val="16"/>
        </w:rPr>
        <w:t>i</w:t>
      </w:r>
      <w:r>
        <w:rPr>
          <w:spacing w:val="-3"/>
          <w:w w:val="158"/>
          <w:sz w:val="16"/>
          <w:szCs w:val="16"/>
        </w:rPr>
        <w:t>t</w:t>
      </w:r>
      <w:r>
        <w:rPr>
          <w:w w:val="128"/>
          <w:sz w:val="16"/>
          <w:szCs w:val="16"/>
        </w:rPr>
        <w:t>e</w:t>
      </w:r>
      <w:r>
        <w:rPr>
          <w:spacing w:val="1"/>
          <w:w w:val="119"/>
          <w:sz w:val="16"/>
          <w:szCs w:val="16"/>
        </w:rPr>
        <w:t>d</w:t>
      </w:r>
      <w:r>
        <w:rPr>
          <w:w w:val="120"/>
          <w:sz w:val="16"/>
          <w:szCs w:val="16"/>
        </w:rPr>
        <w:t xml:space="preserve">. </w:t>
      </w:r>
      <w:r>
        <w:rPr>
          <w:spacing w:val="-1"/>
          <w:w w:val="105"/>
          <w:sz w:val="16"/>
          <w:szCs w:val="16"/>
        </w:rPr>
        <w:t>D</w:t>
      </w:r>
      <w:r>
        <w:rPr>
          <w:spacing w:val="5"/>
          <w:w w:val="105"/>
          <w:sz w:val="16"/>
          <w:szCs w:val="16"/>
        </w:rPr>
        <w:t>o</w:t>
      </w:r>
      <w:r>
        <w:rPr>
          <w:spacing w:val="-1"/>
          <w:w w:val="115"/>
          <w:sz w:val="16"/>
          <w:szCs w:val="16"/>
        </w:rPr>
        <w:t>u</w:t>
      </w:r>
      <w:r>
        <w:rPr>
          <w:spacing w:val="-1"/>
          <w:w w:val="107"/>
          <w:sz w:val="16"/>
          <w:szCs w:val="16"/>
        </w:rPr>
        <w:t>b</w:t>
      </w:r>
      <w:r>
        <w:rPr>
          <w:spacing w:val="1"/>
          <w:w w:val="107"/>
          <w:sz w:val="16"/>
          <w:szCs w:val="16"/>
        </w:rPr>
        <w:t>l</w:t>
      </w:r>
      <w:r>
        <w:rPr>
          <w:w w:val="128"/>
          <w:sz w:val="16"/>
          <w:szCs w:val="16"/>
        </w:rPr>
        <w:t>e</w:t>
      </w:r>
      <w:r>
        <w:rPr>
          <w:w w:val="112"/>
          <w:sz w:val="16"/>
          <w:szCs w:val="16"/>
        </w:rPr>
        <w:t xml:space="preserve">- </w:t>
      </w:r>
      <w:r>
        <w:rPr>
          <w:spacing w:val="1"/>
          <w:w w:val="123"/>
          <w:sz w:val="16"/>
          <w:szCs w:val="16"/>
        </w:rPr>
        <w:t>sp</w:t>
      </w:r>
      <w:r>
        <w:rPr>
          <w:spacing w:val="-1"/>
          <w:w w:val="123"/>
          <w:sz w:val="16"/>
          <w:szCs w:val="16"/>
        </w:rPr>
        <w:t>a</w:t>
      </w:r>
      <w:r>
        <w:rPr>
          <w:spacing w:val="6"/>
          <w:w w:val="123"/>
          <w:sz w:val="16"/>
          <w:szCs w:val="16"/>
        </w:rPr>
        <w:t>c</w:t>
      </w:r>
      <w:r>
        <w:rPr>
          <w:w w:val="123"/>
          <w:sz w:val="16"/>
          <w:szCs w:val="16"/>
        </w:rPr>
        <w:t>e</w:t>
      </w:r>
      <w:r>
        <w:rPr>
          <w:spacing w:val="5"/>
          <w:w w:val="123"/>
          <w:sz w:val="16"/>
          <w:szCs w:val="16"/>
        </w:rPr>
        <w:t xml:space="preserve"> </w:t>
      </w:r>
      <w:r>
        <w:rPr>
          <w:spacing w:val="-1"/>
          <w:w w:val="123"/>
          <w:sz w:val="16"/>
          <w:szCs w:val="16"/>
        </w:rPr>
        <w:t>a</w:t>
      </w:r>
      <w:r>
        <w:rPr>
          <w:spacing w:val="1"/>
          <w:w w:val="83"/>
          <w:sz w:val="16"/>
          <w:szCs w:val="16"/>
        </w:rPr>
        <w:t>l</w:t>
      </w:r>
      <w:r>
        <w:rPr>
          <w:w w:val="83"/>
          <w:sz w:val="16"/>
          <w:szCs w:val="16"/>
        </w:rPr>
        <w:t>l</w:t>
      </w:r>
    </w:p>
    <w:p w:rsidR="00643D84" w:rsidRDefault="00AA7991">
      <w:pPr>
        <w:spacing w:before="3" w:line="276" w:lineRule="auto"/>
        <w:ind w:left="104" w:right="-28"/>
        <w:rPr>
          <w:sz w:val="16"/>
          <w:szCs w:val="16"/>
        </w:rPr>
      </w:pPr>
      <w:proofErr w:type="gramStart"/>
      <w:r>
        <w:rPr>
          <w:w w:val="128"/>
          <w:sz w:val="16"/>
          <w:szCs w:val="16"/>
        </w:rPr>
        <w:t>e</w:t>
      </w:r>
      <w:r>
        <w:rPr>
          <w:spacing w:val="-1"/>
          <w:w w:val="115"/>
          <w:sz w:val="16"/>
          <w:szCs w:val="16"/>
        </w:rPr>
        <w:t>n</w:t>
      </w:r>
      <w:r>
        <w:rPr>
          <w:spacing w:val="2"/>
          <w:w w:val="158"/>
          <w:sz w:val="16"/>
          <w:szCs w:val="16"/>
        </w:rPr>
        <w:t>t</w:t>
      </w:r>
      <w:r>
        <w:rPr>
          <w:spacing w:val="1"/>
          <w:w w:val="114"/>
          <w:sz w:val="16"/>
          <w:szCs w:val="16"/>
        </w:rPr>
        <w:t>r</w:t>
      </w:r>
      <w:r>
        <w:rPr>
          <w:spacing w:val="1"/>
          <w:w w:val="83"/>
          <w:sz w:val="16"/>
          <w:szCs w:val="16"/>
        </w:rPr>
        <w:t>i</w:t>
      </w:r>
      <w:r>
        <w:rPr>
          <w:w w:val="128"/>
          <w:sz w:val="16"/>
          <w:szCs w:val="16"/>
        </w:rPr>
        <w:t>e</w:t>
      </w:r>
      <w:r>
        <w:rPr>
          <w:spacing w:val="1"/>
          <w:w w:val="129"/>
          <w:sz w:val="16"/>
          <w:szCs w:val="16"/>
        </w:rPr>
        <w:t>s</w:t>
      </w:r>
      <w:proofErr w:type="gramEnd"/>
      <w:r>
        <w:rPr>
          <w:w w:val="120"/>
          <w:sz w:val="16"/>
          <w:szCs w:val="16"/>
        </w:rPr>
        <w:t>,</w:t>
      </w:r>
      <w:r>
        <w:rPr>
          <w:spacing w:val="13"/>
          <w:sz w:val="16"/>
          <w:szCs w:val="16"/>
        </w:rPr>
        <w:t xml:space="preserve"> </w:t>
      </w:r>
      <w:r>
        <w:rPr>
          <w:spacing w:val="-1"/>
          <w:w w:val="123"/>
          <w:sz w:val="16"/>
          <w:szCs w:val="16"/>
        </w:rPr>
        <w:t>a</w:t>
      </w:r>
      <w:r>
        <w:rPr>
          <w:spacing w:val="4"/>
          <w:w w:val="115"/>
          <w:sz w:val="16"/>
          <w:szCs w:val="16"/>
        </w:rPr>
        <w:t>n</w:t>
      </w:r>
      <w:r>
        <w:rPr>
          <w:w w:val="119"/>
          <w:sz w:val="16"/>
          <w:szCs w:val="16"/>
        </w:rPr>
        <w:t xml:space="preserve">d </w:t>
      </w:r>
      <w:r>
        <w:rPr>
          <w:spacing w:val="1"/>
          <w:w w:val="104"/>
          <w:sz w:val="16"/>
          <w:szCs w:val="16"/>
        </w:rPr>
        <w:t>i</w:t>
      </w:r>
      <w:r>
        <w:rPr>
          <w:spacing w:val="-1"/>
          <w:w w:val="104"/>
          <w:sz w:val="16"/>
          <w:szCs w:val="16"/>
        </w:rPr>
        <w:t>n</w:t>
      </w:r>
      <w:r>
        <w:rPr>
          <w:spacing w:val="1"/>
          <w:w w:val="119"/>
          <w:sz w:val="16"/>
          <w:szCs w:val="16"/>
        </w:rPr>
        <w:t>d</w:t>
      </w:r>
      <w:r>
        <w:rPr>
          <w:w w:val="128"/>
          <w:sz w:val="16"/>
          <w:szCs w:val="16"/>
        </w:rPr>
        <w:t>e</w:t>
      </w:r>
      <w:r>
        <w:rPr>
          <w:spacing w:val="4"/>
          <w:w w:val="115"/>
          <w:sz w:val="16"/>
          <w:szCs w:val="16"/>
        </w:rPr>
        <w:t>n</w:t>
      </w:r>
      <w:r>
        <w:rPr>
          <w:w w:val="158"/>
          <w:sz w:val="16"/>
          <w:szCs w:val="16"/>
        </w:rPr>
        <w:t>t</w:t>
      </w:r>
      <w:r>
        <w:rPr>
          <w:spacing w:val="15"/>
          <w:sz w:val="16"/>
          <w:szCs w:val="16"/>
        </w:rPr>
        <w:t xml:space="preserve"> </w:t>
      </w:r>
      <w:r>
        <w:rPr>
          <w:w w:val="128"/>
          <w:sz w:val="16"/>
          <w:szCs w:val="16"/>
        </w:rPr>
        <w:t>e</w:t>
      </w:r>
      <w:r>
        <w:rPr>
          <w:spacing w:val="-1"/>
          <w:w w:val="123"/>
          <w:sz w:val="16"/>
          <w:szCs w:val="16"/>
        </w:rPr>
        <w:t>a</w:t>
      </w:r>
      <w:r>
        <w:rPr>
          <w:w w:val="121"/>
          <w:sz w:val="16"/>
          <w:szCs w:val="16"/>
        </w:rPr>
        <w:t>c</w:t>
      </w:r>
      <w:r>
        <w:rPr>
          <w:w w:val="115"/>
          <w:sz w:val="16"/>
          <w:szCs w:val="16"/>
        </w:rPr>
        <w:t xml:space="preserve">h </w:t>
      </w:r>
      <w:r>
        <w:rPr>
          <w:w w:val="128"/>
          <w:sz w:val="16"/>
          <w:szCs w:val="16"/>
        </w:rPr>
        <w:t>e</w:t>
      </w:r>
      <w:r>
        <w:rPr>
          <w:spacing w:val="-1"/>
          <w:w w:val="115"/>
          <w:sz w:val="16"/>
          <w:szCs w:val="16"/>
        </w:rPr>
        <w:t>n</w:t>
      </w:r>
      <w:r>
        <w:rPr>
          <w:spacing w:val="2"/>
          <w:w w:val="158"/>
          <w:sz w:val="16"/>
          <w:szCs w:val="16"/>
        </w:rPr>
        <w:t>t</w:t>
      </w:r>
      <w:r>
        <w:rPr>
          <w:spacing w:val="1"/>
          <w:w w:val="114"/>
          <w:sz w:val="16"/>
          <w:szCs w:val="16"/>
        </w:rPr>
        <w:t>r</w:t>
      </w:r>
      <w:r>
        <w:rPr>
          <w:w w:val="113"/>
          <w:sz w:val="16"/>
          <w:szCs w:val="16"/>
        </w:rPr>
        <w:t>y</w:t>
      </w:r>
      <w:r>
        <w:rPr>
          <w:spacing w:val="13"/>
          <w:sz w:val="16"/>
          <w:szCs w:val="16"/>
        </w:rPr>
        <w:t xml:space="preserve"> </w:t>
      </w:r>
      <w:r>
        <w:rPr>
          <w:spacing w:val="5"/>
          <w:w w:val="131"/>
          <w:sz w:val="16"/>
          <w:szCs w:val="16"/>
        </w:rPr>
        <w:t>0</w:t>
      </w:r>
      <w:r>
        <w:rPr>
          <w:w w:val="128"/>
          <w:sz w:val="16"/>
          <w:szCs w:val="16"/>
        </w:rPr>
        <w:t>.5</w:t>
      </w:r>
      <w:r>
        <w:rPr>
          <w:w w:val="109"/>
          <w:sz w:val="16"/>
          <w:szCs w:val="16"/>
        </w:rPr>
        <w:t xml:space="preserve">” </w:t>
      </w:r>
      <w:r>
        <w:rPr>
          <w:spacing w:val="1"/>
          <w:sz w:val="16"/>
          <w:szCs w:val="16"/>
        </w:rPr>
        <w:t>fr</w:t>
      </w:r>
      <w:r>
        <w:rPr>
          <w:sz w:val="16"/>
          <w:szCs w:val="16"/>
        </w:rPr>
        <w:t xml:space="preserve">om </w:t>
      </w:r>
      <w:r>
        <w:rPr>
          <w:spacing w:val="22"/>
          <w:sz w:val="16"/>
          <w:szCs w:val="16"/>
        </w:rPr>
        <w:t xml:space="preserve"> </w:t>
      </w:r>
      <w:r>
        <w:rPr>
          <w:spacing w:val="2"/>
          <w:w w:val="158"/>
          <w:sz w:val="16"/>
          <w:szCs w:val="16"/>
        </w:rPr>
        <w:t>t</w:t>
      </w:r>
      <w:r>
        <w:rPr>
          <w:spacing w:val="-1"/>
          <w:w w:val="115"/>
          <w:sz w:val="16"/>
          <w:szCs w:val="16"/>
        </w:rPr>
        <w:t>h</w:t>
      </w:r>
      <w:r>
        <w:rPr>
          <w:w w:val="128"/>
          <w:sz w:val="16"/>
          <w:szCs w:val="16"/>
        </w:rPr>
        <w:t xml:space="preserve">e </w:t>
      </w:r>
      <w:r>
        <w:rPr>
          <w:spacing w:val="2"/>
          <w:w w:val="117"/>
          <w:sz w:val="16"/>
          <w:szCs w:val="16"/>
        </w:rPr>
        <w:t>m</w:t>
      </w:r>
      <w:r>
        <w:rPr>
          <w:spacing w:val="-1"/>
          <w:w w:val="117"/>
          <w:sz w:val="16"/>
          <w:szCs w:val="16"/>
        </w:rPr>
        <w:t>a</w:t>
      </w:r>
      <w:r>
        <w:rPr>
          <w:spacing w:val="1"/>
          <w:w w:val="114"/>
          <w:sz w:val="16"/>
          <w:szCs w:val="16"/>
        </w:rPr>
        <w:t>r</w:t>
      </w:r>
      <w:r>
        <w:rPr>
          <w:spacing w:val="-1"/>
          <w:w w:val="120"/>
          <w:sz w:val="16"/>
          <w:szCs w:val="16"/>
        </w:rPr>
        <w:t>g</w:t>
      </w:r>
      <w:r>
        <w:rPr>
          <w:spacing w:val="1"/>
          <w:w w:val="83"/>
          <w:sz w:val="16"/>
          <w:szCs w:val="16"/>
        </w:rPr>
        <w:t>i</w:t>
      </w:r>
      <w:r>
        <w:rPr>
          <w:spacing w:val="4"/>
          <w:w w:val="115"/>
          <w:sz w:val="16"/>
          <w:szCs w:val="16"/>
        </w:rPr>
        <w:t>n</w:t>
      </w:r>
      <w:r>
        <w:rPr>
          <w:w w:val="120"/>
          <w:sz w:val="16"/>
          <w:szCs w:val="16"/>
        </w:rPr>
        <w:t>.</w:t>
      </w:r>
    </w:p>
    <w:p w:rsidR="00643D84" w:rsidRDefault="00AA7991">
      <w:pPr>
        <w:spacing w:before="9" w:line="100" w:lineRule="exact"/>
        <w:rPr>
          <w:sz w:val="11"/>
          <w:szCs w:val="11"/>
        </w:rPr>
      </w:pPr>
      <w:r>
        <w:br w:type="column"/>
      </w:r>
    </w:p>
    <w:p w:rsidR="00643D84" w:rsidRDefault="00B60459">
      <w:pPr>
        <w:ind w:left="720"/>
        <w:rPr>
          <w:sz w:val="24"/>
          <w:szCs w:val="24"/>
        </w:rPr>
      </w:pPr>
      <w:r>
        <w:pict>
          <v:group id="_x0000_s1055" style="position:absolute;left:0;text-align:left;margin-left:326.9pt;margin-top:-46.35pt;width:119.25pt;height:47.25pt;z-index:-251642368;mso-position-horizontal-relative:page" coordorigin="6539,-927" coordsize="2385,945">
            <v:shape id="_x0000_s1058" style="position:absolute;left:6561;top:-905;width:2340;height:900" coordorigin="6561,-905" coordsize="2340,900" path="m6561,-905r,900l8901,-5r,-900l6561,-905xe" fillcolor="#417fff" stroked="f">
              <v:path arrowok="t"/>
            </v:shape>
            <v:shape id="_x0000_s1057" style="position:absolute;left:6561;top:-905;width:2340;height:900" coordorigin="6561,-905" coordsize="2340,900" path="m6561,-905r2340,l8901,-5r-2340,l6561,-905xe" filled="f" strokeweight="2.25pt">
              <v:path arrowok="t"/>
            </v:shape>
            <v:shape id="_x0000_s1056" type="#_x0000_t75" style="position:absolute;left:6580;top:-814;width:2299;height:715">
              <v:imagedata r:id="rId38" o:title=""/>
            </v:shape>
            <w10:wrap anchorx="page"/>
          </v:group>
        </w:pict>
      </w:r>
      <w:r w:rsidR="00AA7991">
        <w:rPr>
          <w:sz w:val="24"/>
          <w:szCs w:val="24"/>
        </w:rPr>
        <w:t xml:space="preserve">1. </w:t>
      </w:r>
      <w:proofErr w:type="spellStart"/>
      <w:r w:rsidR="00AA7991">
        <w:rPr>
          <w:sz w:val="24"/>
          <w:szCs w:val="24"/>
        </w:rPr>
        <w:t>Danhof</w:t>
      </w:r>
      <w:proofErr w:type="spellEnd"/>
      <w:r w:rsidR="00AA7991">
        <w:rPr>
          <w:sz w:val="24"/>
          <w:szCs w:val="24"/>
        </w:rPr>
        <w:t xml:space="preserve"> includes “Delaware, Maryland, all states north of the Potomac and</w:t>
      </w:r>
    </w:p>
    <w:p w:rsidR="00643D84" w:rsidRDefault="00643D84">
      <w:pPr>
        <w:spacing w:before="16" w:line="260" w:lineRule="exact"/>
        <w:rPr>
          <w:sz w:val="26"/>
          <w:szCs w:val="26"/>
        </w:rPr>
      </w:pPr>
    </w:p>
    <w:p w:rsidR="00643D84" w:rsidRDefault="00AA7991">
      <w:pPr>
        <w:rPr>
          <w:sz w:val="24"/>
          <w:szCs w:val="24"/>
        </w:rPr>
      </w:pPr>
      <w:r>
        <w:rPr>
          <w:sz w:val="24"/>
          <w:szCs w:val="24"/>
        </w:rPr>
        <w:t>Ohio rivers, Missouri, and states to its north” when referring to the northern states (11).</w:t>
      </w:r>
    </w:p>
    <w:p w:rsidR="00643D84" w:rsidRDefault="00643D84">
      <w:pPr>
        <w:spacing w:before="16" w:line="260" w:lineRule="exact"/>
        <w:rPr>
          <w:sz w:val="26"/>
          <w:szCs w:val="26"/>
        </w:rPr>
      </w:pPr>
    </w:p>
    <w:p w:rsidR="00643D84" w:rsidRDefault="00AA7991">
      <w:pPr>
        <w:spacing w:line="480" w:lineRule="auto"/>
        <w:ind w:right="647" w:firstLine="720"/>
        <w:rPr>
          <w:sz w:val="24"/>
          <w:szCs w:val="24"/>
        </w:rPr>
      </w:pPr>
      <w:r>
        <w:rPr>
          <w:sz w:val="24"/>
          <w:szCs w:val="24"/>
        </w:rPr>
        <w:t>2. For the purposes of this paper, “science” is defined as it was in nineteenth century agriculture: conducting experiments and engaging in research.</w:t>
      </w:r>
    </w:p>
    <w:p w:rsidR="00643D84" w:rsidRDefault="00AA7991">
      <w:pPr>
        <w:spacing w:before="10" w:line="480" w:lineRule="auto"/>
        <w:ind w:right="228" w:firstLine="720"/>
        <w:rPr>
          <w:sz w:val="24"/>
          <w:szCs w:val="24"/>
        </w:rPr>
        <w:sectPr w:rsidR="00643D84">
          <w:type w:val="continuous"/>
          <w:pgSz w:w="12240" w:h="15840"/>
          <w:pgMar w:top="640" w:right="1700" w:bottom="280" w:left="500" w:header="720" w:footer="720" w:gutter="0"/>
          <w:cols w:num="2" w:space="720" w:equalWidth="0">
            <w:col w:w="1011" w:space="289"/>
            <w:col w:w="8740"/>
          </w:cols>
        </w:sectPr>
      </w:pPr>
      <w:r>
        <w:rPr>
          <w:sz w:val="24"/>
          <w:szCs w:val="24"/>
        </w:rPr>
        <w:t>3.</w:t>
      </w:r>
      <w:r>
        <w:rPr>
          <w:spacing w:val="-20"/>
          <w:sz w:val="24"/>
          <w:szCs w:val="24"/>
        </w:rPr>
        <w:t xml:space="preserve"> </w:t>
      </w:r>
      <w:r>
        <w:rPr>
          <w:sz w:val="24"/>
          <w:szCs w:val="24"/>
        </w:rPr>
        <w:t>Please note that any direct quotes from the nineteenth century texts are written in their original form, which may contain grammar mistakes according to twenty-first century grammar rules.</w:t>
      </w:r>
    </w:p>
    <w:p w:rsidR="00643D84" w:rsidRDefault="00643D84">
      <w:pPr>
        <w:spacing w:line="200" w:lineRule="exact"/>
      </w:pPr>
    </w:p>
    <w:p w:rsidR="00643D84" w:rsidRDefault="00643D84">
      <w:pPr>
        <w:spacing w:before="3" w:line="240" w:lineRule="exact"/>
        <w:rPr>
          <w:sz w:val="24"/>
          <w:szCs w:val="24"/>
        </w:rPr>
      </w:pPr>
    </w:p>
    <w:p w:rsidR="00643D84" w:rsidRDefault="00AA7991">
      <w:pPr>
        <w:spacing w:line="277" w:lineRule="auto"/>
        <w:ind w:left="104" w:right="-28"/>
        <w:rPr>
          <w:sz w:val="16"/>
          <w:szCs w:val="16"/>
        </w:rPr>
      </w:pPr>
      <w:r>
        <w:rPr>
          <w:spacing w:val="-1"/>
          <w:w w:val="114"/>
          <w:sz w:val="16"/>
          <w:szCs w:val="16"/>
        </w:rPr>
        <w:t>T</w:t>
      </w:r>
      <w:r>
        <w:rPr>
          <w:spacing w:val="5"/>
          <w:w w:val="114"/>
          <w:sz w:val="16"/>
          <w:szCs w:val="16"/>
        </w:rPr>
        <w:t>h</w:t>
      </w:r>
      <w:r>
        <w:rPr>
          <w:w w:val="114"/>
          <w:sz w:val="16"/>
          <w:szCs w:val="16"/>
        </w:rPr>
        <w:t>e</w:t>
      </w:r>
      <w:r>
        <w:rPr>
          <w:spacing w:val="8"/>
          <w:w w:val="114"/>
          <w:sz w:val="16"/>
          <w:szCs w:val="16"/>
        </w:rPr>
        <w:t xml:space="preserve"> </w:t>
      </w:r>
      <w:r>
        <w:rPr>
          <w:spacing w:val="-1"/>
          <w:w w:val="99"/>
          <w:sz w:val="16"/>
          <w:szCs w:val="16"/>
        </w:rPr>
        <w:t>W</w:t>
      </w:r>
      <w:r>
        <w:rPr>
          <w:spacing w:val="5"/>
          <w:w w:val="119"/>
          <w:sz w:val="16"/>
          <w:szCs w:val="16"/>
        </w:rPr>
        <w:t>o</w:t>
      </w:r>
      <w:r>
        <w:rPr>
          <w:spacing w:val="1"/>
          <w:w w:val="114"/>
          <w:sz w:val="16"/>
          <w:szCs w:val="16"/>
        </w:rPr>
        <w:t>r</w:t>
      </w:r>
      <w:r>
        <w:rPr>
          <w:spacing w:val="1"/>
          <w:w w:val="106"/>
          <w:sz w:val="16"/>
          <w:szCs w:val="16"/>
        </w:rPr>
        <w:t>k</w:t>
      </w:r>
      <w:r>
        <w:rPr>
          <w:w w:val="129"/>
          <w:sz w:val="16"/>
          <w:szCs w:val="16"/>
        </w:rPr>
        <w:t xml:space="preserve">s </w:t>
      </w:r>
      <w:r>
        <w:rPr>
          <w:spacing w:val="2"/>
          <w:w w:val="93"/>
          <w:sz w:val="16"/>
          <w:szCs w:val="16"/>
        </w:rPr>
        <w:t>C</w:t>
      </w:r>
      <w:r>
        <w:rPr>
          <w:spacing w:val="1"/>
          <w:w w:val="93"/>
          <w:sz w:val="16"/>
          <w:szCs w:val="16"/>
        </w:rPr>
        <w:t>i</w:t>
      </w:r>
      <w:r>
        <w:rPr>
          <w:spacing w:val="-3"/>
          <w:w w:val="158"/>
          <w:sz w:val="16"/>
          <w:szCs w:val="16"/>
        </w:rPr>
        <w:t>t</w:t>
      </w:r>
      <w:r>
        <w:rPr>
          <w:w w:val="128"/>
          <w:sz w:val="16"/>
          <w:szCs w:val="16"/>
        </w:rPr>
        <w:t>e</w:t>
      </w:r>
      <w:r>
        <w:rPr>
          <w:w w:val="119"/>
          <w:sz w:val="16"/>
          <w:szCs w:val="16"/>
        </w:rPr>
        <w:t>d</w:t>
      </w:r>
      <w:r>
        <w:rPr>
          <w:spacing w:val="18"/>
          <w:sz w:val="16"/>
          <w:szCs w:val="16"/>
        </w:rPr>
        <w:t xml:space="preserve"> </w:t>
      </w:r>
      <w:r>
        <w:rPr>
          <w:spacing w:val="1"/>
          <w:w w:val="119"/>
          <w:sz w:val="16"/>
          <w:szCs w:val="16"/>
        </w:rPr>
        <w:t>p</w:t>
      </w:r>
      <w:r>
        <w:rPr>
          <w:spacing w:val="-1"/>
          <w:w w:val="123"/>
          <w:sz w:val="16"/>
          <w:szCs w:val="16"/>
        </w:rPr>
        <w:t>a</w:t>
      </w:r>
      <w:r>
        <w:rPr>
          <w:spacing w:val="-1"/>
          <w:w w:val="120"/>
          <w:sz w:val="16"/>
          <w:szCs w:val="16"/>
        </w:rPr>
        <w:t>g</w:t>
      </w:r>
      <w:r>
        <w:rPr>
          <w:w w:val="128"/>
          <w:sz w:val="16"/>
          <w:szCs w:val="16"/>
        </w:rPr>
        <w:t xml:space="preserve">e </w:t>
      </w:r>
      <w:r>
        <w:rPr>
          <w:spacing w:val="-1"/>
          <w:w w:val="117"/>
          <w:sz w:val="16"/>
          <w:szCs w:val="16"/>
        </w:rPr>
        <w:t>b</w:t>
      </w:r>
      <w:r>
        <w:rPr>
          <w:w w:val="117"/>
          <w:sz w:val="16"/>
          <w:szCs w:val="16"/>
        </w:rPr>
        <w:t>e</w:t>
      </w:r>
      <w:r>
        <w:rPr>
          <w:spacing w:val="-1"/>
          <w:w w:val="117"/>
          <w:sz w:val="16"/>
          <w:szCs w:val="16"/>
        </w:rPr>
        <w:t>g</w:t>
      </w:r>
      <w:r>
        <w:rPr>
          <w:spacing w:val="1"/>
          <w:w w:val="117"/>
          <w:sz w:val="16"/>
          <w:szCs w:val="16"/>
        </w:rPr>
        <w:t>i</w:t>
      </w:r>
      <w:r>
        <w:rPr>
          <w:spacing w:val="5"/>
          <w:w w:val="117"/>
          <w:sz w:val="16"/>
          <w:szCs w:val="16"/>
        </w:rPr>
        <w:t>n</w:t>
      </w:r>
      <w:r>
        <w:rPr>
          <w:w w:val="117"/>
          <w:sz w:val="16"/>
          <w:szCs w:val="16"/>
        </w:rPr>
        <w:t>s</w:t>
      </w:r>
      <w:r>
        <w:rPr>
          <w:spacing w:val="11"/>
          <w:w w:val="117"/>
          <w:sz w:val="16"/>
          <w:szCs w:val="16"/>
        </w:rPr>
        <w:t xml:space="preserve"> </w:t>
      </w:r>
      <w:proofErr w:type="gramStart"/>
      <w:r>
        <w:rPr>
          <w:sz w:val="16"/>
          <w:szCs w:val="16"/>
        </w:rPr>
        <w:t xml:space="preserve">on </w:t>
      </w:r>
      <w:r>
        <w:rPr>
          <w:spacing w:val="4"/>
          <w:sz w:val="16"/>
          <w:szCs w:val="16"/>
        </w:rPr>
        <w:t xml:space="preserve"> </w:t>
      </w:r>
      <w:r>
        <w:rPr>
          <w:w w:val="123"/>
          <w:sz w:val="16"/>
          <w:szCs w:val="16"/>
        </w:rPr>
        <w:t>a</w:t>
      </w:r>
      <w:proofErr w:type="gramEnd"/>
      <w:r>
        <w:rPr>
          <w:w w:val="123"/>
          <w:sz w:val="16"/>
          <w:szCs w:val="16"/>
        </w:rPr>
        <w:t xml:space="preserve"> </w:t>
      </w:r>
      <w:r>
        <w:rPr>
          <w:spacing w:val="-1"/>
          <w:w w:val="114"/>
          <w:sz w:val="16"/>
          <w:szCs w:val="16"/>
        </w:rPr>
        <w:t>n</w:t>
      </w:r>
      <w:r>
        <w:rPr>
          <w:w w:val="114"/>
          <w:sz w:val="16"/>
          <w:szCs w:val="16"/>
        </w:rPr>
        <w:t>ew</w:t>
      </w:r>
      <w:r>
        <w:rPr>
          <w:spacing w:val="15"/>
          <w:w w:val="114"/>
          <w:sz w:val="16"/>
          <w:szCs w:val="16"/>
        </w:rPr>
        <w:t xml:space="preserve"> </w:t>
      </w:r>
      <w:r>
        <w:rPr>
          <w:spacing w:val="1"/>
          <w:w w:val="119"/>
          <w:sz w:val="16"/>
          <w:szCs w:val="16"/>
        </w:rPr>
        <w:t>p</w:t>
      </w:r>
      <w:r>
        <w:rPr>
          <w:spacing w:val="-1"/>
          <w:w w:val="123"/>
          <w:sz w:val="16"/>
          <w:szCs w:val="16"/>
        </w:rPr>
        <w:t>a</w:t>
      </w:r>
      <w:r>
        <w:rPr>
          <w:spacing w:val="-1"/>
          <w:w w:val="120"/>
          <w:sz w:val="16"/>
          <w:szCs w:val="16"/>
        </w:rPr>
        <w:t>g</w:t>
      </w:r>
      <w:r>
        <w:rPr>
          <w:w w:val="128"/>
          <w:sz w:val="16"/>
          <w:szCs w:val="16"/>
        </w:rPr>
        <w:t>e</w:t>
      </w:r>
      <w:r>
        <w:rPr>
          <w:w w:val="120"/>
          <w:sz w:val="16"/>
          <w:szCs w:val="16"/>
        </w:rPr>
        <w:t>.</w:t>
      </w:r>
    </w:p>
    <w:p w:rsidR="00643D84" w:rsidRDefault="00AA7991">
      <w:pPr>
        <w:spacing w:before="4" w:line="140" w:lineRule="exact"/>
        <w:ind w:left="104"/>
        <w:rPr>
          <w:sz w:val="16"/>
          <w:szCs w:val="16"/>
        </w:rPr>
      </w:pPr>
      <w:r>
        <w:rPr>
          <w:spacing w:val="2"/>
          <w:w w:val="109"/>
          <w:position w:val="-4"/>
          <w:sz w:val="16"/>
          <w:szCs w:val="16"/>
        </w:rPr>
        <w:t>C</w:t>
      </w:r>
      <w:r>
        <w:rPr>
          <w:w w:val="109"/>
          <w:position w:val="-4"/>
          <w:sz w:val="16"/>
          <w:szCs w:val="16"/>
        </w:rPr>
        <w:t>e</w:t>
      </w:r>
      <w:r>
        <w:rPr>
          <w:spacing w:val="-1"/>
          <w:w w:val="115"/>
          <w:position w:val="-4"/>
          <w:sz w:val="16"/>
          <w:szCs w:val="16"/>
        </w:rPr>
        <w:t>n</w:t>
      </w:r>
      <w:r>
        <w:rPr>
          <w:spacing w:val="2"/>
          <w:w w:val="158"/>
          <w:position w:val="-4"/>
          <w:sz w:val="16"/>
          <w:szCs w:val="16"/>
        </w:rPr>
        <w:t>t</w:t>
      </w:r>
      <w:r>
        <w:rPr>
          <w:w w:val="128"/>
          <w:position w:val="-4"/>
          <w:sz w:val="16"/>
          <w:szCs w:val="16"/>
        </w:rPr>
        <w:t>e</w:t>
      </w:r>
      <w:r>
        <w:rPr>
          <w:w w:val="114"/>
          <w:position w:val="-4"/>
          <w:sz w:val="16"/>
          <w:szCs w:val="16"/>
        </w:rPr>
        <w:t>r</w:t>
      </w:r>
      <w:r>
        <w:rPr>
          <w:spacing w:val="14"/>
          <w:position w:val="-4"/>
          <w:sz w:val="16"/>
          <w:szCs w:val="16"/>
        </w:rPr>
        <w:t xml:space="preserve"> </w:t>
      </w:r>
      <w:r>
        <w:rPr>
          <w:spacing w:val="2"/>
          <w:w w:val="158"/>
          <w:position w:val="-4"/>
          <w:sz w:val="16"/>
          <w:szCs w:val="16"/>
        </w:rPr>
        <w:t>t</w:t>
      </w:r>
      <w:r>
        <w:rPr>
          <w:spacing w:val="-1"/>
          <w:w w:val="115"/>
          <w:position w:val="-4"/>
          <w:sz w:val="16"/>
          <w:szCs w:val="16"/>
        </w:rPr>
        <w:t>h</w:t>
      </w:r>
      <w:r>
        <w:rPr>
          <w:w w:val="128"/>
          <w:position w:val="-4"/>
          <w:sz w:val="16"/>
          <w:szCs w:val="16"/>
        </w:rPr>
        <w:t>e</w:t>
      </w:r>
    </w:p>
    <w:p w:rsidR="00643D84" w:rsidRDefault="00AA7991">
      <w:pPr>
        <w:spacing w:before="83" w:line="278" w:lineRule="auto"/>
        <w:ind w:right="-28"/>
        <w:rPr>
          <w:sz w:val="16"/>
          <w:szCs w:val="16"/>
        </w:rPr>
      </w:pPr>
      <w:r>
        <w:br w:type="column"/>
      </w:r>
      <w:r>
        <w:rPr>
          <w:spacing w:val="-1"/>
          <w:w w:val="112"/>
          <w:sz w:val="16"/>
          <w:szCs w:val="16"/>
        </w:rPr>
        <w:lastRenderedPageBreak/>
        <w:t>T</w:t>
      </w:r>
      <w:r>
        <w:rPr>
          <w:spacing w:val="4"/>
          <w:w w:val="112"/>
          <w:sz w:val="16"/>
          <w:szCs w:val="16"/>
        </w:rPr>
        <w:t>h</w:t>
      </w:r>
      <w:r>
        <w:rPr>
          <w:w w:val="112"/>
          <w:sz w:val="16"/>
          <w:szCs w:val="16"/>
        </w:rPr>
        <w:t>e</w:t>
      </w:r>
      <w:r>
        <w:rPr>
          <w:spacing w:val="14"/>
          <w:w w:val="112"/>
          <w:sz w:val="16"/>
          <w:szCs w:val="16"/>
        </w:rPr>
        <w:t xml:space="preserve"> </w:t>
      </w:r>
      <w:r>
        <w:rPr>
          <w:spacing w:val="-1"/>
          <w:w w:val="112"/>
          <w:sz w:val="16"/>
          <w:szCs w:val="16"/>
        </w:rPr>
        <w:t>W</w:t>
      </w:r>
      <w:r>
        <w:rPr>
          <w:spacing w:val="6"/>
          <w:w w:val="112"/>
          <w:sz w:val="16"/>
          <w:szCs w:val="16"/>
        </w:rPr>
        <w:t>o</w:t>
      </w:r>
      <w:r>
        <w:rPr>
          <w:spacing w:val="1"/>
          <w:w w:val="112"/>
          <w:sz w:val="16"/>
          <w:szCs w:val="16"/>
        </w:rPr>
        <w:t>rk</w:t>
      </w:r>
      <w:r>
        <w:rPr>
          <w:w w:val="112"/>
          <w:sz w:val="16"/>
          <w:szCs w:val="16"/>
        </w:rPr>
        <w:t>s</w:t>
      </w:r>
      <w:r>
        <w:rPr>
          <w:spacing w:val="1"/>
          <w:w w:val="112"/>
          <w:sz w:val="16"/>
          <w:szCs w:val="16"/>
        </w:rPr>
        <w:t xml:space="preserve"> </w:t>
      </w:r>
      <w:r>
        <w:rPr>
          <w:spacing w:val="-2"/>
          <w:w w:val="96"/>
          <w:sz w:val="16"/>
          <w:szCs w:val="16"/>
        </w:rPr>
        <w:t>C</w:t>
      </w:r>
      <w:r>
        <w:rPr>
          <w:spacing w:val="1"/>
          <w:w w:val="83"/>
          <w:sz w:val="16"/>
          <w:szCs w:val="16"/>
        </w:rPr>
        <w:t>i</w:t>
      </w:r>
      <w:r>
        <w:rPr>
          <w:spacing w:val="2"/>
          <w:w w:val="158"/>
          <w:sz w:val="16"/>
          <w:szCs w:val="16"/>
        </w:rPr>
        <w:t>t</w:t>
      </w:r>
      <w:r>
        <w:rPr>
          <w:w w:val="128"/>
          <w:sz w:val="16"/>
          <w:szCs w:val="16"/>
        </w:rPr>
        <w:t>e</w:t>
      </w:r>
      <w:r>
        <w:rPr>
          <w:w w:val="119"/>
          <w:sz w:val="16"/>
          <w:szCs w:val="16"/>
        </w:rPr>
        <w:t xml:space="preserve">d </w:t>
      </w:r>
      <w:r>
        <w:rPr>
          <w:spacing w:val="1"/>
          <w:w w:val="122"/>
          <w:sz w:val="16"/>
          <w:szCs w:val="16"/>
        </w:rPr>
        <w:t>p</w:t>
      </w:r>
      <w:r>
        <w:rPr>
          <w:spacing w:val="-1"/>
          <w:w w:val="122"/>
          <w:sz w:val="16"/>
          <w:szCs w:val="16"/>
        </w:rPr>
        <w:t>a</w:t>
      </w:r>
      <w:r>
        <w:rPr>
          <w:spacing w:val="5"/>
          <w:w w:val="122"/>
          <w:sz w:val="16"/>
          <w:szCs w:val="16"/>
        </w:rPr>
        <w:t>g</w:t>
      </w:r>
      <w:r>
        <w:rPr>
          <w:w w:val="122"/>
          <w:sz w:val="16"/>
          <w:szCs w:val="16"/>
        </w:rPr>
        <w:t>e</w:t>
      </w:r>
      <w:r>
        <w:rPr>
          <w:spacing w:val="4"/>
          <w:w w:val="122"/>
          <w:sz w:val="16"/>
          <w:szCs w:val="16"/>
        </w:rPr>
        <w:t xml:space="preserve"> </w:t>
      </w:r>
      <w:r>
        <w:rPr>
          <w:spacing w:val="1"/>
          <w:w w:val="83"/>
          <w:sz w:val="16"/>
          <w:szCs w:val="16"/>
        </w:rPr>
        <w:t>i</w:t>
      </w:r>
      <w:r>
        <w:rPr>
          <w:w w:val="129"/>
          <w:sz w:val="16"/>
          <w:szCs w:val="16"/>
        </w:rPr>
        <w:t>s</w:t>
      </w:r>
      <w:r>
        <w:rPr>
          <w:spacing w:val="14"/>
          <w:sz w:val="16"/>
          <w:szCs w:val="16"/>
        </w:rPr>
        <w:t xml:space="preserve"> </w:t>
      </w:r>
      <w:r>
        <w:rPr>
          <w:sz w:val="16"/>
          <w:szCs w:val="16"/>
        </w:rPr>
        <w:t>a</w:t>
      </w:r>
      <w:r>
        <w:rPr>
          <w:spacing w:val="27"/>
          <w:sz w:val="16"/>
          <w:szCs w:val="16"/>
        </w:rPr>
        <w:t xml:space="preserve"> </w:t>
      </w:r>
      <w:r>
        <w:rPr>
          <w:spacing w:val="1"/>
          <w:w w:val="83"/>
          <w:sz w:val="16"/>
          <w:szCs w:val="16"/>
        </w:rPr>
        <w:t>li</w:t>
      </w:r>
      <w:r>
        <w:rPr>
          <w:spacing w:val="-4"/>
          <w:w w:val="129"/>
          <w:sz w:val="16"/>
          <w:szCs w:val="16"/>
        </w:rPr>
        <w:t>s</w:t>
      </w:r>
      <w:r>
        <w:rPr>
          <w:w w:val="158"/>
          <w:sz w:val="16"/>
          <w:szCs w:val="16"/>
        </w:rPr>
        <w:t>t</w:t>
      </w:r>
      <w:r>
        <w:rPr>
          <w:spacing w:val="14"/>
          <w:sz w:val="16"/>
          <w:szCs w:val="16"/>
        </w:rPr>
        <w:t xml:space="preserve"> </w:t>
      </w:r>
      <w:r>
        <w:rPr>
          <w:w w:val="119"/>
          <w:sz w:val="16"/>
          <w:szCs w:val="16"/>
        </w:rPr>
        <w:t>o</w:t>
      </w:r>
      <w:r>
        <w:rPr>
          <w:w w:val="115"/>
          <w:sz w:val="16"/>
          <w:szCs w:val="16"/>
        </w:rPr>
        <w:t xml:space="preserve">f </w:t>
      </w:r>
      <w:r>
        <w:rPr>
          <w:spacing w:val="-1"/>
          <w:w w:val="108"/>
          <w:sz w:val="16"/>
          <w:szCs w:val="16"/>
        </w:rPr>
        <w:t>a</w:t>
      </w:r>
      <w:r>
        <w:rPr>
          <w:spacing w:val="1"/>
          <w:w w:val="108"/>
          <w:sz w:val="16"/>
          <w:szCs w:val="16"/>
        </w:rPr>
        <w:t>l</w:t>
      </w:r>
      <w:r>
        <w:rPr>
          <w:w w:val="83"/>
          <w:sz w:val="16"/>
          <w:szCs w:val="16"/>
        </w:rPr>
        <w:t>l</w:t>
      </w:r>
      <w:r>
        <w:rPr>
          <w:spacing w:val="14"/>
          <w:sz w:val="16"/>
          <w:szCs w:val="16"/>
        </w:rPr>
        <w:t xml:space="preserve"> </w:t>
      </w:r>
      <w:r>
        <w:rPr>
          <w:spacing w:val="3"/>
          <w:w w:val="129"/>
          <w:sz w:val="16"/>
          <w:szCs w:val="16"/>
        </w:rPr>
        <w:t>t</w:t>
      </w:r>
      <w:r>
        <w:rPr>
          <w:spacing w:val="-1"/>
          <w:w w:val="129"/>
          <w:sz w:val="16"/>
          <w:szCs w:val="16"/>
        </w:rPr>
        <w:t>h</w:t>
      </w:r>
      <w:r>
        <w:rPr>
          <w:w w:val="129"/>
          <w:sz w:val="16"/>
          <w:szCs w:val="16"/>
        </w:rPr>
        <w:t>e</w:t>
      </w:r>
      <w:r>
        <w:rPr>
          <w:spacing w:val="2"/>
          <w:w w:val="129"/>
          <w:sz w:val="16"/>
          <w:szCs w:val="16"/>
        </w:rPr>
        <w:t xml:space="preserve"> </w:t>
      </w:r>
      <w:r>
        <w:rPr>
          <w:spacing w:val="1"/>
          <w:w w:val="129"/>
          <w:sz w:val="16"/>
          <w:szCs w:val="16"/>
        </w:rPr>
        <w:t>s</w:t>
      </w:r>
      <w:r>
        <w:rPr>
          <w:w w:val="119"/>
          <w:sz w:val="16"/>
          <w:szCs w:val="16"/>
        </w:rPr>
        <w:t>o</w:t>
      </w:r>
      <w:r>
        <w:rPr>
          <w:spacing w:val="4"/>
          <w:w w:val="115"/>
          <w:sz w:val="16"/>
          <w:szCs w:val="16"/>
        </w:rPr>
        <w:t>u</w:t>
      </w:r>
      <w:r>
        <w:rPr>
          <w:spacing w:val="1"/>
          <w:w w:val="114"/>
          <w:sz w:val="16"/>
          <w:szCs w:val="16"/>
        </w:rPr>
        <w:t>r</w:t>
      </w:r>
      <w:r>
        <w:rPr>
          <w:w w:val="121"/>
          <w:sz w:val="16"/>
          <w:szCs w:val="16"/>
        </w:rPr>
        <w:t>c</w:t>
      </w:r>
      <w:r>
        <w:rPr>
          <w:w w:val="128"/>
          <w:sz w:val="16"/>
          <w:szCs w:val="16"/>
        </w:rPr>
        <w:t>e</w:t>
      </w:r>
      <w:r>
        <w:rPr>
          <w:w w:val="129"/>
          <w:sz w:val="16"/>
          <w:szCs w:val="16"/>
        </w:rPr>
        <w:t xml:space="preserve">s </w:t>
      </w:r>
      <w:r>
        <w:rPr>
          <w:w w:val="107"/>
          <w:sz w:val="16"/>
          <w:szCs w:val="16"/>
        </w:rPr>
        <w:t>c</w:t>
      </w:r>
      <w:r>
        <w:rPr>
          <w:spacing w:val="1"/>
          <w:w w:val="107"/>
          <w:sz w:val="16"/>
          <w:szCs w:val="16"/>
        </w:rPr>
        <w:t>i</w:t>
      </w:r>
      <w:r>
        <w:rPr>
          <w:spacing w:val="2"/>
          <w:w w:val="158"/>
          <w:sz w:val="16"/>
          <w:szCs w:val="16"/>
        </w:rPr>
        <w:t>t</w:t>
      </w:r>
      <w:r>
        <w:rPr>
          <w:w w:val="128"/>
          <w:sz w:val="16"/>
          <w:szCs w:val="16"/>
        </w:rPr>
        <w:t>e</w:t>
      </w:r>
      <w:r>
        <w:rPr>
          <w:w w:val="119"/>
          <w:sz w:val="16"/>
          <w:szCs w:val="16"/>
        </w:rPr>
        <w:t>d</w:t>
      </w:r>
      <w:r>
        <w:rPr>
          <w:spacing w:val="14"/>
          <w:sz w:val="16"/>
          <w:szCs w:val="16"/>
        </w:rPr>
        <w:t xml:space="preserve"> </w:t>
      </w:r>
      <w:r>
        <w:rPr>
          <w:spacing w:val="1"/>
          <w:w w:val="83"/>
          <w:sz w:val="16"/>
          <w:szCs w:val="16"/>
        </w:rPr>
        <w:t>i</w:t>
      </w:r>
      <w:r>
        <w:rPr>
          <w:w w:val="115"/>
          <w:sz w:val="16"/>
          <w:szCs w:val="16"/>
        </w:rPr>
        <w:t>n</w:t>
      </w:r>
      <w:r>
        <w:rPr>
          <w:spacing w:val="16"/>
          <w:sz w:val="16"/>
          <w:szCs w:val="16"/>
        </w:rPr>
        <w:t xml:space="preserve"> </w:t>
      </w:r>
      <w:r>
        <w:rPr>
          <w:spacing w:val="1"/>
          <w:w w:val="113"/>
          <w:sz w:val="16"/>
          <w:szCs w:val="16"/>
        </w:rPr>
        <w:t>y</w:t>
      </w:r>
      <w:r>
        <w:rPr>
          <w:w w:val="117"/>
          <w:sz w:val="16"/>
          <w:szCs w:val="16"/>
        </w:rPr>
        <w:t>o</w:t>
      </w:r>
      <w:r>
        <w:rPr>
          <w:spacing w:val="-1"/>
          <w:w w:val="117"/>
          <w:sz w:val="16"/>
          <w:szCs w:val="16"/>
        </w:rPr>
        <w:t>u</w:t>
      </w:r>
      <w:r>
        <w:rPr>
          <w:w w:val="114"/>
          <w:sz w:val="16"/>
          <w:szCs w:val="16"/>
        </w:rPr>
        <w:t xml:space="preserve">r </w:t>
      </w:r>
      <w:r>
        <w:rPr>
          <w:spacing w:val="1"/>
          <w:w w:val="119"/>
          <w:sz w:val="16"/>
          <w:szCs w:val="16"/>
        </w:rPr>
        <w:t>p</w:t>
      </w:r>
      <w:r>
        <w:rPr>
          <w:spacing w:val="-1"/>
          <w:w w:val="123"/>
          <w:sz w:val="16"/>
          <w:szCs w:val="16"/>
        </w:rPr>
        <w:t>a</w:t>
      </w:r>
      <w:r>
        <w:rPr>
          <w:spacing w:val="5"/>
          <w:w w:val="119"/>
          <w:sz w:val="16"/>
          <w:szCs w:val="16"/>
        </w:rPr>
        <w:t>p</w:t>
      </w:r>
      <w:r>
        <w:rPr>
          <w:spacing w:val="-5"/>
          <w:w w:val="128"/>
          <w:sz w:val="16"/>
          <w:szCs w:val="16"/>
        </w:rPr>
        <w:t>e</w:t>
      </w:r>
      <w:r>
        <w:rPr>
          <w:spacing w:val="6"/>
          <w:w w:val="114"/>
          <w:sz w:val="16"/>
          <w:szCs w:val="16"/>
        </w:rPr>
        <w:t>r</w:t>
      </w:r>
      <w:r>
        <w:rPr>
          <w:w w:val="120"/>
          <w:sz w:val="16"/>
          <w:szCs w:val="16"/>
        </w:rPr>
        <w:t>.</w:t>
      </w:r>
    </w:p>
    <w:p w:rsidR="00643D84" w:rsidRDefault="00AA7991">
      <w:pPr>
        <w:spacing w:line="200" w:lineRule="exact"/>
      </w:pPr>
      <w:r>
        <w:br w:type="column"/>
      </w:r>
    </w:p>
    <w:p w:rsidR="00643D84" w:rsidRDefault="00643D84">
      <w:pPr>
        <w:spacing w:line="200" w:lineRule="exact"/>
      </w:pPr>
    </w:p>
    <w:p w:rsidR="00643D84" w:rsidRDefault="00643D84">
      <w:pPr>
        <w:spacing w:line="200" w:lineRule="exact"/>
      </w:pPr>
    </w:p>
    <w:p w:rsidR="00643D84" w:rsidRDefault="00643D84">
      <w:pPr>
        <w:spacing w:before="17" w:line="240" w:lineRule="exact"/>
        <w:rPr>
          <w:sz w:val="24"/>
          <w:szCs w:val="24"/>
        </w:rPr>
      </w:pPr>
    </w:p>
    <w:p w:rsidR="00643D84" w:rsidRDefault="00AA7991">
      <w:pPr>
        <w:ind w:right="-56"/>
        <w:rPr>
          <w:sz w:val="24"/>
          <w:szCs w:val="24"/>
        </w:rPr>
      </w:pPr>
      <w:r>
        <w:rPr>
          <w:sz w:val="24"/>
          <w:szCs w:val="24"/>
        </w:rPr>
        <w:t>Works Cited</w:t>
      </w:r>
    </w:p>
    <w:p w:rsidR="00643D84" w:rsidRDefault="00AA7991">
      <w:pPr>
        <w:spacing w:before="7" w:line="120" w:lineRule="exact"/>
        <w:rPr>
          <w:sz w:val="13"/>
          <w:szCs w:val="13"/>
        </w:rPr>
      </w:pPr>
      <w:r>
        <w:br w:type="column"/>
      </w:r>
    </w:p>
    <w:p w:rsidR="00643D84" w:rsidRDefault="00AA7991">
      <w:pPr>
        <w:ind w:right="-56"/>
        <w:rPr>
          <w:sz w:val="24"/>
          <w:szCs w:val="24"/>
        </w:rPr>
      </w:pPr>
      <w:proofErr w:type="spellStart"/>
      <w:r>
        <w:rPr>
          <w:sz w:val="24"/>
          <w:szCs w:val="24"/>
        </w:rPr>
        <w:t>Angeli</w:t>
      </w:r>
      <w:proofErr w:type="spellEnd"/>
      <w:r>
        <w:rPr>
          <w:sz w:val="24"/>
          <w:szCs w:val="24"/>
        </w:rPr>
        <w:t xml:space="preserve"> 10</w:t>
      </w:r>
    </w:p>
    <w:p w:rsidR="00643D84" w:rsidRDefault="00AA7991">
      <w:pPr>
        <w:spacing w:before="9" w:line="120" w:lineRule="exact"/>
        <w:rPr>
          <w:sz w:val="13"/>
          <w:szCs w:val="13"/>
        </w:rPr>
      </w:pPr>
      <w:r>
        <w:br w:type="column"/>
      </w: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AA7991">
      <w:pPr>
        <w:spacing w:line="100" w:lineRule="exact"/>
        <w:rPr>
          <w:sz w:val="16"/>
          <w:szCs w:val="16"/>
        </w:rPr>
        <w:sectPr w:rsidR="00643D84">
          <w:headerReference w:type="default" r:id="rId39"/>
          <w:pgSz w:w="12240" w:h="15840"/>
          <w:pgMar w:top="580" w:right="560" w:bottom="280" w:left="500" w:header="0" w:footer="0" w:gutter="0"/>
          <w:cols w:num="5" w:space="720" w:equalWidth="0">
            <w:col w:w="989" w:space="555"/>
            <w:col w:w="1272" w:space="2194"/>
            <w:col w:w="1220" w:space="2754"/>
            <w:col w:w="954" w:space="246"/>
            <w:col w:w="996"/>
          </w:cols>
        </w:sectPr>
      </w:pPr>
      <w:r>
        <w:rPr>
          <w:position w:val="-7"/>
          <w:sz w:val="16"/>
          <w:szCs w:val="16"/>
        </w:rPr>
        <w:t>M</w:t>
      </w:r>
      <w:r>
        <w:rPr>
          <w:spacing w:val="4"/>
          <w:position w:val="-7"/>
          <w:sz w:val="16"/>
          <w:szCs w:val="16"/>
        </w:rPr>
        <w:t>L</w:t>
      </w:r>
      <w:r>
        <w:rPr>
          <w:position w:val="-7"/>
          <w:sz w:val="16"/>
          <w:szCs w:val="16"/>
        </w:rPr>
        <w:t>A</w:t>
      </w:r>
      <w:r>
        <w:rPr>
          <w:spacing w:val="-12"/>
          <w:position w:val="-7"/>
          <w:sz w:val="16"/>
          <w:szCs w:val="16"/>
        </w:rPr>
        <w:t xml:space="preserve"> </w:t>
      </w:r>
      <w:r>
        <w:rPr>
          <w:spacing w:val="4"/>
          <w:w w:val="115"/>
          <w:position w:val="-7"/>
          <w:sz w:val="16"/>
          <w:szCs w:val="16"/>
        </w:rPr>
        <w:t>n</w:t>
      </w:r>
      <w:r>
        <w:rPr>
          <w:w w:val="112"/>
          <w:position w:val="-7"/>
          <w:sz w:val="16"/>
          <w:szCs w:val="16"/>
        </w:rPr>
        <w:t>ow</w:t>
      </w:r>
    </w:p>
    <w:p w:rsidR="00643D84" w:rsidRDefault="00B60459">
      <w:pPr>
        <w:spacing w:before="69" w:line="277" w:lineRule="auto"/>
        <w:ind w:left="104" w:right="-28"/>
        <w:rPr>
          <w:sz w:val="16"/>
          <w:szCs w:val="16"/>
        </w:rPr>
      </w:pPr>
      <w:r>
        <w:lastRenderedPageBreak/>
        <w:pict>
          <v:group id="_x0000_s1051" style="position:absolute;left:0;text-align:left;margin-left:0;margin-top:0;width:612pt;height:11in;z-index:-251633152;mso-position-horizontal-relative:page;mso-position-vertical-relative:page" coordsize="12240,15840">
            <v:shape id="_x0000_s1054" style="position:absolute;left:1881;top:544;width:1620;height:1260" coordorigin="1881,544" coordsize="1620,1260" path="m1881,544r,1260l3501,1804r,-1260l1881,544xe" fillcolor="#008e00" stroked="f">
              <v:path arrowok="t"/>
            </v:shape>
            <v:shape id="_x0000_s1053" style="position:absolute;left:1881;top:544;width:1620;height:1260" coordorigin="1881,544" coordsize="1620,1260" path="m1881,544r1620,l3501,1804r-1620,l1881,544xe" filled="f" strokeweight="2.25pt">
              <v:path arrowok="t"/>
            </v:shape>
            <v:shape id="_x0000_s1052" type="#_x0000_t75" style="position:absolute;left:1900;top:640;width:1579;height:1070">
              <v:imagedata r:id="rId40" o:title=""/>
            </v:shape>
            <w10:wrap anchorx="page" anchory="page"/>
          </v:group>
        </w:pict>
      </w:r>
      <w:r>
        <w:pict>
          <v:group id="_x0000_s1047" style="position:absolute;left:0;text-align:left;margin-left:0;margin-top:0;width:612pt;height:11in;z-index:-251635200;mso-position-horizontal-relative:page;mso-position-vertical-relative:page" coordsize="12240,15840">
            <v:shape id="_x0000_s1050" style="position:absolute;left:10521;top:1804;width:1260;height:3060" coordorigin="10521,1804" coordsize="1260,3060" path="m10521,1804r,3060l11781,4864r,-3060l10521,1804xe" fillcolor="#417fff" stroked="f">
              <v:path arrowok="t"/>
            </v:shape>
            <v:shape id="_x0000_s1049" style="position:absolute;left:10521;top:1804;width:1260;height:3060" coordorigin="10521,1804" coordsize="1260,3060" path="m10521,1804r1260,l11781,4864r-1260,l10521,1804xe" filled="f" strokeweight="2.25pt">
              <v:path arrowok="t"/>
            </v:shape>
            <v:shape id="_x0000_s1048" type="#_x0000_t75" style="position:absolute;left:10540;top:1895;width:1219;height:2875">
              <v:imagedata r:id="rId41" o:title=""/>
            </v:shape>
            <w10:wrap anchorx="page" anchory="page"/>
          </v:group>
        </w:pict>
      </w:r>
      <w:r>
        <w:pict>
          <v:group id="_x0000_s1043" style="position:absolute;left:0;text-align:left;margin-left:0;margin-top:0;width:612pt;height:11in;z-index:-251637248;mso-position-horizontal-relative:page;mso-position-vertical-relative:page" coordsize="12240,15840">
            <v:shape id="_x0000_s1046" style="position:absolute;left:441;top:6304;width:1260;height:4320" coordorigin="441,6304" coordsize="1260,4320" path="m441,6304r,4320l1701,10624r,-4320l441,6304xe" fillcolor="#417fff" stroked="f">
              <v:path arrowok="t"/>
            </v:shape>
            <v:shape id="_x0000_s1045" style="position:absolute;left:441;top:6304;width:1260;height:4320" coordorigin="441,6304" coordsize="1260,4320" path="m441,6304r1260,l1701,10624r-1260,l441,6304xe" filled="f" strokeweight="2.25pt">
              <v:path arrowok="t"/>
            </v:shape>
            <v:shape id="_x0000_s1044" type="#_x0000_t75" style="position:absolute;left:460;top:6400;width:1219;height:4133">
              <v:imagedata r:id="rId20" o:title=""/>
            </v:shape>
            <w10:wrap anchorx="page" anchory="page"/>
          </v:group>
        </w:pict>
      </w:r>
      <w:r>
        <w:pict>
          <v:group id="_x0000_s1039" style="position:absolute;left:0;text-align:left;margin-left:20.9pt;margin-top:44.1pt;width:65.25pt;height:200.25pt;z-index:-251640320;mso-position-horizontal-relative:page;mso-position-vertical-relative:page" coordorigin="418,882" coordsize="1305,4005">
            <v:shape id="_x0000_s1042" style="position:absolute;left:441;top:904;width:1260;height:3960" coordorigin="441,904" coordsize="1260,3960" path="m441,904r,3960l1701,4864r,-3960l441,904xe" fillcolor="#417fff" stroked="f">
              <v:path arrowok="t"/>
            </v:shape>
            <v:shape id="_x0000_s1041" style="position:absolute;left:441;top:904;width:1260;height:3960" coordorigin="441,904" coordsize="1260,3960" path="m441,904r1260,l1701,4864r-1260,l441,904xe" filled="f" strokeweight="2.25pt">
              <v:path arrowok="t"/>
            </v:shape>
            <v:shape id="_x0000_s1040" type="#_x0000_t75" style="position:absolute;left:460;top:1000;width:1219;height:3773">
              <v:imagedata r:id="rId42" o:title=""/>
            </v:shape>
            <w10:wrap anchorx="page" anchory="page"/>
          </v:group>
        </w:pict>
      </w:r>
      <w:proofErr w:type="gramStart"/>
      <w:r w:rsidR="00AA7991">
        <w:rPr>
          <w:spacing w:val="2"/>
          <w:w w:val="121"/>
          <w:sz w:val="16"/>
          <w:szCs w:val="16"/>
        </w:rPr>
        <w:t>t</w:t>
      </w:r>
      <w:r w:rsidR="00AA7991">
        <w:rPr>
          <w:spacing w:val="1"/>
          <w:w w:val="121"/>
          <w:sz w:val="16"/>
          <w:szCs w:val="16"/>
        </w:rPr>
        <w:t>i</w:t>
      </w:r>
      <w:r w:rsidR="00AA7991">
        <w:rPr>
          <w:spacing w:val="-3"/>
          <w:w w:val="158"/>
          <w:sz w:val="16"/>
          <w:szCs w:val="16"/>
        </w:rPr>
        <w:t>t</w:t>
      </w:r>
      <w:r w:rsidR="00AA7991">
        <w:rPr>
          <w:spacing w:val="1"/>
          <w:w w:val="83"/>
          <w:sz w:val="16"/>
          <w:szCs w:val="16"/>
        </w:rPr>
        <w:t>l</w:t>
      </w:r>
      <w:r w:rsidR="00AA7991">
        <w:rPr>
          <w:w w:val="128"/>
          <w:sz w:val="16"/>
          <w:szCs w:val="16"/>
        </w:rPr>
        <w:t>e</w:t>
      </w:r>
      <w:proofErr w:type="gramEnd"/>
      <w:r w:rsidR="00AA7991">
        <w:rPr>
          <w:spacing w:val="13"/>
          <w:sz w:val="16"/>
          <w:szCs w:val="16"/>
        </w:rPr>
        <w:t xml:space="preserve"> </w:t>
      </w:r>
      <w:r w:rsidR="00AA7991">
        <w:rPr>
          <w:spacing w:val="4"/>
          <w:w w:val="109"/>
          <w:sz w:val="16"/>
          <w:szCs w:val="16"/>
        </w:rPr>
        <w:t>“</w:t>
      </w:r>
      <w:r w:rsidR="00AA7991">
        <w:rPr>
          <w:spacing w:val="-1"/>
          <w:w w:val="99"/>
          <w:sz w:val="16"/>
          <w:szCs w:val="16"/>
        </w:rPr>
        <w:t>W</w:t>
      </w:r>
      <w:r w:rsidR="00AA7991">
        <w:rPr>
          <w:w w:val="119"/>
          <w:sz w:val="16"/>
          <w:szCs w:val="16"/>
        </w:rPr>
        <w:t>o</w:t>
      </w:r>
      <w:r w:rsidR="00AA7991">
        <w:rPr>
          <w:spacing w:val="1"/>
          <w:w w:val="114"/>
          <w:sz w:val="16"/>
          <w:szCs w:val="16"/>
        </w:rPr>
        <w:t>r</w:t>
      </w:r>
      <w:r w:rsidR="00AA7991">
        <w:rPr>
          <w:spacing w:val="1"/>
          <w:w w:val="106"/>
          <w:sz w:val="16"/>
          <w:szCs w:val="16"/>
        </w:rPr>
        <w:t>k</w:t>
      </w:r>
      <w:r w:rsidR="00AA7991">
        <w:rPr>
          <w:w w:val="129"/>
          <w:sz w:val="16"/>
          <w:szCs w:val="16"/>
        </w:rPr>
        <w:t xml:space="preserve">s </w:t>
      </w:r>
      <w:r w:rsidR="00AA7991">
        <w:rPr>
          <w:spacing w:val="2"/>
          <w:w w:val="93"/>
          <w:sz w:val="16"/>
          <w:szCs w:val="16"/>
        </w:rPr>
        <w:t>C</w:t>
      </w:r>
      <w:r w:rsidR="00AA7991">
        <w:rPr>
          <w:spacing w:val="1"/>
          <w:w w:val="93"/>
          <w:sz w:val="16"/>
          <w:szCs w:val="16"/>
        </w:rPr>
        <w:t>i</w:t>
      </w:r>
      <w:r w:rsidR="00AA7991">
        <w:rPr>
          <w:spacing w:val="-3"/>
          <w:w w:val="158"/>
          <w:sz w:val="16"/>
          <w:szCs w:val="16"/>
        </w:rPr>
        <w:t>t</w:t>
      </w:r>
      <w:r w:rsidR="00AA7991">
        <w:rPr>
          <w:w w:val="128"/>
          <w:sz w:val="16"/>
          <w:szCs w:val="16"/>
        </w:rPr>
        <w:t>e</w:t>
      </w:r>
      <w:r w:rsidR="00AA7991">
        <w:rPr>
          <w:spacing w:val="1"/>
          <w:w w:val="119"/>
          <w:sz w:val="16"/>
          <w:szCs w:val="16"/>
        </w:rPr>
        <w:t>d</w:t>
      </w:r>
      <w:r w:rsidR="00AA7991">
        <w:rPr>
          <w:w w:val="109"/>
          <w:sz w:val="16"/>
          <w:szCs w:val="16"/>
        </w:rPr>
        <w:t xml:space="preserve">” </w:t>
      </w:r>
      <w:r w:rsidR="00AA7991">
        <w:rPr>
          <w:spacing w:val="1"/>
          <w:sz w:val="16"/>
          <w:szCs w:val="16"/>
        </w:rPr>
        <w:t>wi</w:t>
      </w:r>
      <w:r w:rsidR="00AA7991">
        <w:rPr>
          <w:spacing w:val="2"/>
          <w:w w:val="158"/>
          <w:sz w:val="16"/>
          <w:szCs w:val="16"/>
        </w:rPr>
        <w:t>t</w:t>
      </w:r>
      <w:r w:rsidR="00AA7991">
        <w:rPr>
          <w:spacing w:val="-1"/>
          <w:w w:val="115"/>
          <w:sz w:val="16"/>
          <w:szCs w:val="16"/>
        </w:rPr>
        <w:t>h</w:t>
      </w:r>
      <w:r w:rsidR="00AA7991">
        <w:rPr>
          <w:w w:val="119"/>
          <w:sz w:val="16"/>
          <w:szCs w:val="16"/>
        </w:rPr>
        <w:t>o</w:t>
      </w:r>
      <w:r w:rsidR="00AA7991">
        <w:rPr>
          <w:spacing w:val="4"/>
          <w:w w:val="115"/>
          <w:sz w:val="16"/>
          <w:szCs w:val="16"/>
        </w:rPr>
        <w:t>u</w:t>
      </w:r>
      <w:r w:rsidR="00AA7991">
        <w:rPr>
          <w:w w:val="158"/>
          <w:sz w:val="16"/>
          <w:szCs w:val="16"/>
        </w:rPr>
        <w:t xml:space="preserve">t </w:t>
      </w:r>
      <w:r w:rsidR="00AA7991">
        <w:rPr>
          <w:spacing w:val="4"/>
          <w:w w:val="115"/>
          <w:sz w:val="16"/>
          <w:szCs w:val="16"/>
        </w:rPr>
        <w:t>u</w:t>
      </w:r>
      <w:r w:rsidR="00AA7991">
        <w:rPr>
          <w:spacing w:val="-1"/>
          <w:w w:val="115"/>
          <w:sz w:val="16"/>
          <w:szCs w:val="16"/>
        </w:rPr>
        <w:t>n</w:t>
      </w:r>
      <w:r w:rsidR="00AA7991">
        <w:rPr>
          <w:spacing w:val="1"/>
          <w:w w:val="119"/>
          <w:sz w:val="16"/>
          <w:szCs w:val="16"/>
        </w:rPr>
        <w:t>d</w:t>
      </w:r>
      <w:r w:rsidR="00AA7991">
        <w:rPr>
          <w:w w:val="128"/>
          <w:sz w:val="16"/>
          <w:szCs w:val="16"/>
        </w:rPr>
        <w:t>e</w:t>
      </w:r>
      <w:r w:rsidR="00AA7991">
        <w:rPr>
          <w:spacing w:val="1"/>
          <w:w w:val="114"/>
          <w:sz w:val="16"/>
          <w:szCs w:val="16"/>
        </w:rPr>
        <w:t>r</w:t>
      </w:r>
      <w:r w:rsidR="00AA7991">
        <w:rPr>
          <w:spacing w:val="1"/>
          <w:w w:val="83"/>
          <w:sz w:val="16"/>
          <w:szCs w:val="16"/>
        </w:rPr>
        <w:t>li</w:t>
      </w:r>
      <w:r w:rsidR="00AA7991">
        <w:rPr>
          <w:spacing w:val="-1"/>
          <w:w w:val="115"/>
          <w:sz w:val="16"/>
          <w:szCs w:val="16"/>
        </w:rPr>
        <w:t>n</w:t>
      </w:r>
      <w:r w:rsidR="00AA7991">
        <w:rPr>
          <w:spacing w:val="1"/>
          <w:w w:val="83"/>
          <w:sz w:val="16"/>
          <w:szCs w:val="16"/>
        </w:rPr>
        <w:t>i</w:t>
      </w:r>
      <w:r w:rsidR="00AA7991">
        <w:rPr>
          <w:spacing w:val="4"/>
          <w:w w:val="115"/>
          <w:sz w:val="16"/>
          <w:szCs w:val="16"/>
        </w:rPr>
        <w:t>n</w:t>
      </w:r>
      <w:r w:rsidR="00AA7991">
        <w:rPr>
          <w:spacing w:val="-1"/>
          <w:w w:val="120"/>
          <w:sz w:val="16"/>
          <w:szCs w:val="16"/>
        </w:rPr>
        <w:t>g</w:t>
      </w:r>
      <w:r w:rsidR="00AA7991">
        <w:rPr>
          <w:w w:val="120"/>
          <w:sz w:val="16"/>
          <w:szCs w:val="16"/>
        </w:rPr>
        <w:t xml:space="preserve">, </w:t>
      </w:r>
      <w:r w:rsidR="00AA7991">
        <w:rPr>
          <w:spacing w:val="-1"/>
          <w:w w:val="120"/>
          <w:sz w:val="16"/>
          <w:szCs w:val="16"/>
        </w:rPr>
        <w:t>b</w:t>
      </w:r>
      <w:r w:rsidR="00AA7991">
        <w:rPr>
          <w:w w:val="119"/>
          <w:sz w:val="16"/>
          <w:szCs w:val="16"/>
        </w:rPr>
        <w:t>o</w:t>
      </w:r>
      <w:r w:rsidR="00AA7991">
        <w:rPr>
          <w:spacing w:val="1"/>
          <w:w w:val="83"/>
          <w:sz w:val="16"/>
          <w:szCs w:val="16"/>
        </w:rPr>
        <w:t>l</w:t>
      </w:r>
      <w:r w:rsidR="00AA7991">
        <w:rPr>
          <w:spacing w:val="1"/>
          <w:w w:val="119"/>
          <w:sz w:val="16"/>
          <w:szCs w:val="16"/>
        </w:rPr>
        <w:t>d</w:t>
      </w:r>
      <w:r w:rsidR="00AA7991">
        <w:rPr>
          <w:spacing w:val="1"/>
          <w:w w:val="83"/>
          <w:sz w:val="16"/>
          <w:szCs w:val="16"/>
        </w:rPr>
        <w:t>i</w:t>
      </w:r>
      <w:r w:rsidR="00AA7991">
        <w:rPr>
          <w:spacing w:val="4"/>
          <w:w w:val="115"/>
          <w:sz w:val="16"/>
          <w:szCs w:val="16"/>
        </w:rPr>
        <w:t>n</w:t>
      </w:r>
      <w:r w:rsidR="00AA7991">
        <w:rPr>
          <w:spacing w:val="-1"/>
          <w:w w:val="120"/>
          <w:sz w:val="16"/>
          <w:szCs w:val="16"/>
        </w:rPr>
        <w:t>g</w:t>
      </w:r>
      <w:r w:rsidR="00AA7991">
        <w:rPr>
          <w:w w:val="120"/>
          <w:sz w:val="16"/>
          <w:szCs w:val="16"/>
        </w:rPr>
        <w:t>,</w:t>
      </w:r>
      <w:r w:rsidR="00AA7991">
        <w:rPr>
          <w:spacing w:val="13"/>
          <w:sz w:val="16"/>
          <w:szCs w:val="16"/>
        </w:rPr>
        <w:t xml:space="preserve"> </w:t>
      </w:r>
      <w:r w:rsidR="00AA7991">
        <w:rPr>
          <w:w w:val="117"/>
          <w:sz w:val="16"/>
          <w:szCs w:val="16"/>
        </w:rPr>
        <w:t xml:space="preserve">or </w:t>
      </w:r>
      <w:r w:rsidR="00AA7991">
        <w:rPr>
          <w:spacing w:val="1"/>
          <w:w w:val="83"/>
          <w:sz w:val="16"/>
          <w:szCs w:val="16"/>
        </w:rPr>
        <w:t>i</w:t>
      </w:r>
      <w:r w:rsidR="00AA7991">
        <w:rPr>
          <w:spacing w:val="2"/>
          <w:w w:val="158"/>
          <w:sz w:val="16"/>
          <w:szCs w:val="16"/>
        </w:rPr>
        <w:t>t</w:t>
      </w:r>
      <w:r w:rsidR="00AA7991">
        <w:rPr>
          <w:spacing w:val="-1"/>
          <w:w w:val="123"/>
          <w:sz w:val="16"/>
          <w:szCs w:val="16"/>
        </w:rPr>
        <w:t>a</w:t>
      </w:r>
      <w:r w:rsidR="00AA7991">
        <w:rPr>
          <w:spacing w:val="1"/>
          <w:w w:val="83"/>
          <w:sz w:val="16"/>
          <w:szCs w:val="16"/>
        </w:rPr>
        <w:t>l</w:t>
      </w:r>
      <w:r w:rsidR="00AA7991">
        <w:rPr>
          <w:spacing w:val="-4"/>
          <w:w w:val="83"/>
          <w:sz w:val="16"/>
          <w:szCs w:val="16"/>
        </w:rPr>
        <w:t>i</w:t>
      </w:r>
      <w:r w:rsidR="00AA7991">
        <w:rPr>
          <w:spacing w:val="5"/>
          <w:w w:val="121"/>
          <w:sz w:val="16"/>
          <w:szCs w:val="16"/>
        </w:rPr>
        <w:t>c</w:t>
      </w:r>
      <w:r w:rsidR="00AA7991">
        <w:rPr>
          <w:spacing w:val="1"/>
          <w:w w:val="83"/>
          <w:sz w:val="16"/>
          <w:szCs w:val="16"/>
        </w:rPr>
        <w:t>i</w:t>
      </w:r>
      <w:r w:rsidR="00AA7991">
        <w:rPr>
          <w:spacing w:val="-1"/>
          <w:w w:val="123"/>
          <w:sz w:val="16"/>
          <w:szCs w:val="16"/>
        </w:rPr>
        <w:t>z</w:t>
      </w:r>
      <w:r w:rsidR="00AA7991">
        <w:rPr>
          <w:spacing w:val="1"/>
          <w:w w:val="83"/>
          <w:sz w:val="16"/>
          <w:szCs w:val="16"/>
        </w:rPr>
        <w:t>i</w:t>
      </w:r>
      <w:r w:rsidR="00AA7991">
        <w:rPr>
          <w:spacing w:val="-1"/>
          <w:w w:val="115"/>
          <w:sz w:val="16"/>
          <w:szCs w:val="16"/>
        </w:rPr>
        <w:t>n</w:t>
      </w:r>
      <w:r w:rsidR="00AA7991">
        <w:rPr>
          <w:w w:val="120"/>
          <w:sz w:val="16"/>
          <w:szCs w:val="16"/>
        </w:rPr>
        <w:t>g</w:t>
      </w:r>
      <w:r w:rsidR="00AA7991">
        <w:rPr>
          <w:spacing w:val="12"/>
          <w:sz w:val="16"/>
          <w:szCs w:val="16"/>
        </w:rPr>
        <w:t xml:space="preserve"> </w:t>
      </w:r>
      <w:r w:rsidR="00AA7991">
        <w:rPr>
          <w:spacing w:val="1"/>
          <w:w w:val="83"/>
          <w:sz w:val="16"/>
          <w:szCs w:val="16"/>
        </w:rPr>
        <w:t>i</w:t>
      </w:r>
      <w:r w:rsidR="00AA7991">
        <w:rPr>
          <w:spacing w:val="2"/>
          <w:w w:val="158"/>
          <w:sz w:val="16"/>
          <w:szCs w:val="16"/>
        </w:rPr>
        <w:t>t</w:t>
      </w:r>
      <w:r w:rsidR="00AA7991">
        <w:rPr>
          <w:w w:val="120"/>
          <w:sz w:val="16"/>
          <w:szCs w:val="16"/>
        </w:rPr>
        <w:t xml:space="preserve">. </w:t>
      </w:r>
      <w:r w:rsidR="00AA7991">
        <w:rPr>
          <w:sz w:val="16"/>
          <w:szCs w:val="16"/>
        </w:rPr>
        <w:t>If</w:t>
      </w:r>
      <w:r w:rsidR="00AA7991">
        <w:rPr>
          <w:spacing w:val="6"/>
          <w:sz w:val="16"/>
          <w:szCs w:val="16"/>
        </w:rPr>
        <w:t xml:space="preserve"> </w:t>
      </w:r>
      <w:r w:rsidR="00AA7991">
        <w:rPr>
          <w:spacing w:val="2"/>
          <w:w w:val="158"/>
          <w:sz w:val="16"/>
          <w:szCs w:val="16"/>
        </w:rPr>
        <w:t>t</w:t>
      </w:r>
      <w:r w:rsidR="00AA7991">
        <w:rPr>
          <w:spacing w:val="-1"/>
          <w:w w:val="115"/>
          <w:sz w:val="16"/>
          <w:szCs w:val="16"/>
        </w:rPr>
        <w:t>h</w:t>
      </w:r>
      <w:r w:rsidR="00AA7991">
        <w:rPr>
          <w:w w:val="128"/>
          <w:sz w:val="16"/>
          <w:szCs w:val="16"/>
        </w:rPr>
        <w:t>e</w:t>
      </w:r>
      <w:r w:rsidR="00AA7991">
        <w:rPr>
          <w:spacing w:val="1"/>
          <w:w w:val="114"/>
          <w:sz w:val="16"/>
          <w:szCs w:val="16"/>
        </w:rPr>
        <w:t>r</w:t>
      </w:r>
      <w:r w:rsidR="00AA7991">
        <w:rPr>
          <w:w w:val="128"/>
          <w:sz w:val="16"/>
          <w:szCs w:val="16"/>
        </w:rPr>
        <w:t>e</w:t>
      </w:r>
      <w:r w:rsidR="00AA7991">
        <w:rPr>
          <w:spacing w:val="13"/>
          <w:sz w:val="16"/>
          <w:szCs w:val="16"/>
        </w:rPr>
        <w:t xml:space="preserve"> </w:t>
      </w:r>
      <w:r w:rsidR="00AA7991">
        <w:rPr>
          <w:spacing w:val="1"/>
          <w:w w:val="83"/>
          <w:sz w:val="16"/>
          <w:szCs w:val="16"/>
        </w:rPr>
        <w:t>i</w:t>
      </w:r>
      <w:r w:rsidR="00AA7991">
        <w:rPr>
          <w:w w:val="129"/>
          <w:sz w:val="16"/>
          <w:szCs w:val="16"/>
        </w:rPr>
        <w:t xml:space="preserve">s </w:t>
      </w:r>
      <w:r w:rsidR="00AA7991">
        <w:rPr>
          <w:w w:val="117"/>
          <w:sz w:val="16"/>
          <w:szCs w:val="16"/>
        </w:rPr>
        <w:t>o</w:t>
      </w:r>
      <w:r w:rsidR="00AA7991">
        <w:rPr>
          <w:spacing w:val="4"/>
          <w:w w:val="117"/>
          <w:sz w:val="16"/>
          <w:szCs w:val="16"/>
        </w:rPr>
        <w:t>n</w:t>
      </w:r>
      <w:r w:rsidR="00AA7991">
        <w:rPr>
          <w:spacing w:val="-4"/>
          <w:w w:val="83"/>
          <w:sz w:val="16"/>
          <w:szCs w:val="16"/>
        </w:rPr>
        <w:t>l</w:t>
      </w:r>
      <w:r w:rsidR="00AA7991">
        <w:rPr>
          <w:w w:val="113"/>
          <w:sz w:val="16"/>
          <w:szCs w:val="16"/>
        </w:rPr>
        <w:t>y</w:t>
      </w:r>
      <w:r w:rsidR="00AA7991">
        <w:rPr>
          <w:spacing w:val="18"/>
          <w:sz w:val="16"/>
          <w:szCs w:val="16"/>
        </w:rPr>
        <w:t xml:space="preserve"> </w:t>
      </w:r>
      <w:r w:rsidR="00AA7991">
        <w:rPr>
          <w:w w:val="117"/>
          <w:sz w:val="16"/>
          <w:szCs w:val="16"/>
        </w:rPr>
        <w:t>o</w:t>
      </w:r>
      <w:r w:rsidR="00AA7991">
        <w:rPr>
          <w:spacing w:val="-1"/>
          <w:w w:val="117"/>
          <w:sz w:val="16"/>
          <w:szCs w:val="16"/>
        </w:rPr>
        <w:t>n</w:t>
      </w:r>
      <w:r w:rsidR="00AA7991">
        <w:rPr>
          <w:w w:val="128"/>
          <w:sz w:val="16"/>
          <w:szCs w:val="16"/>
        </w:rPr>
        <w:t>e e</w:t>
      </w:r>
      <w:r w:rsidR="00AA7991">
        <w:rPr>
          <w:spacing w:val="-1"/>
          <w:w w:val="115"/>
          <w:sz w:val="16"/>
          <w:szCs w:val="16"/>
        </w:rPr>
        <w:t>n</w:t>
      </w:r>
      <w:r w:rsidR="00AA7991">
        <w:rPr>
          <w:spacing w:val="2"/>
          <w:w w:val="158"/>
          <w:sz w:val="16"/>
          <w:szCs w:val="16"/>
        </w:rPr>
        <w:t>t</w:t>
      </w:r>
      <w:r w:rsidR="00AA7991">
        <w:rPr>
          <w:spacing w:val="1"/>
          <w:w w:val="114"/>
          <w:sz w:val="16"/>
          <w:szCs w:val="16"/>
        </w:rPr>
        <w:t>r</w:t>
      </w:r>
      <w:r w:rsidR="00AA7991">
        <w:rPr>
          <w:spacing w:val="1"/>
          <w:w w:val="113"/>
          <w:sz w:val="16"/>
          <w:szCs w:val="16"/>
        </w:rPr>
        <w:t>y</w:t>
      </w:r>
      <w:r w:rsidR="00AA7991">
        <w:rPr>
          <w:w w:val="120"/>
          <w:sz w:val="16"/>
          <w:szCs w:val="16"/>
        </w:rPr>
        <w:t>,</w:t>
      </w:r>
      <w:r w:rsidR="00AA7991">
        <w:rPr>
          <w:spacing w:val="13"/>
          <w:sz w:val="16"/>
          <w:szCs w:val="16"/>
        </w:rPr>
        <w:t xml:space="preserve"> </w:t>
      </w:r>
      <w:r w:rsidR="00AA7991">
        <w:rPr>
          <w:spacing w:val="2"/>
          <w:w w:val="158"/>
          <w:sz w:val="16"/>
          <w:szCs w:val="16"/>
        </w:rPr>
        <w:t>t</w:t>
      </w:r>
      <w:r w:rsidR="00AA7991">
        <w:rPr>
          <w:spacing w:val="1"/>
          <w:w w:val="83"/>
          <w:sz w:val="16"/>
          <w:szCs w:val="16"/>
        </w:rPr>
        <w:t>i</w:t>
      </w:r>
      <w:r w:rsidR="00AA7991">
        <w:rPr>
          <w:spacing w:val="2"/>
          <w:w w:val="158"/>
          <w:sz w:val="16"/>
          <w:szCs w:val="16"/>
        </w:rPr>
        <w:t>t</w:t>
      </w:r>
      <w:r w:rsidR="00AA7991">
        <w:rPr>
          <w:spacing w:val="1"/>
          <w:w w:val="83"/>
          <w:sz w:val="16"/>
          <w:szCs w:val="16"/>
        </w:rPr>
        <w:t>l</w:t>
      </w:r>
      <w:r w:rsidR="00AA7991">
        <w:rPr>
          <w:w w:val="128"/>
          <w:sz w:val="16"/>
          <w:szCs w:val="16"/>
        </w:rPr>
        <w:t xml:space="preserve">e </w:t>
      </w:r>
      <w:r w:rsidR="00AA7991">
        <w:rPr>
          <w:spacing w:val="2"/>
          <w:w w:val="130"/>
          <w:sz w:val="16"/>
          <w:szCs w:val="16"/>
        </w:rPr>
        <w:t>t</w:t>
      </w:r>
      <w:r w:rsidR="00AA7991">
        <w:rPr>
          <w:spacing w:val="-1"/>
          <w:w w:val="130"/>
          <w:sz w:val="16"/>
          <w:szCs w:val="16"/>
        </w:rPr>
        <w:t>h</w:t>
      </w:r>
      <w:r w:rsidR="00AA7991">
        <w:rPr>
          <w:spacing w:val="1"/>
          <w:w w:val="83"/>
          <w:sz w:val="16"/>
          <w:szCs w:val="16"/>
        </w:rPr>
        <w:t>i</w:t>
      </w:r>
      <w:r w:rsidR="00AA7991">
        <w:rPr>
          <w:w w:val="129"/>
          <w:sz w:val="16"/>
          <w:szCs w:val="16"/>
        </w:rPr>
        <w:t>s</w:t>
      </w:r>
      <w:r w:rsidR="00AA7991">
        <w:rPr>
          <w:spacing w:val="14"/>
          <w:sz w:val="16"/>
          <w:szCs w:val="16"/>
        </w:rPr>
        <w:t xml:space="preserve"> </w:t>
      </w:r>
      <w:r w:rsidR="00AA7991">
        <w:rPr>
          <w:spacing w:val="1"/>
          <w:w w:val="119"/>
          <w:sz w:val="16"/>
          <w:szCs w:val="16"/>
        </w:rPr>
        <w:t>p</w:t>
      </w:r>
      <w:r w:rsidR="00AA7991">
        <w:rPr>
          <w:spacing w:val="-1"/>
          <w:w w:val="123"/>
          <w:sz w:val="16"/>
          <w:szCs w:val="16"/>
        </w:rPr>
        <w:t>a</w:t>
      </w:r>
      <w:r w:rsidR="00AA7991">
        <w:rPr>
          <w:spacing w:val="4"/>
          <w:w w:val="120"/>
          <w:sz w:val="16"/>
          <w:szCs w:val="16"/>
        </w:rPr>
        <w:t>g</w:t>
      </w:r>
      <w:r w:rsidR="00AA7991">
        <w:rPr>
          <w:w w:val="128"/>
          <w:sz w:val="16"/>
          <w:szCs w:val="16"/>
        </w:rPr>
        <w:t xml:space="preserve">e </w:t>
      </w:r>
      <w:r w:rsidR="00AA7991">
        <w:rPr>
          <w:spacing w:val="-1"/>
          <w:w w:val="102"/>
          <w:sz w:val="16"/>
          <w:szCs w:val="16"/>
        </w:rPr>
        <w:t>“</w:t>
      </w:r>
      <w:r w:rsidR="00AA7991">
        <w:rPr>
          <w:spacing w:val="4"/>
          <w:w w:val="102"/>
          <w:sz w:val="16"/>
          <w:szCs w:val="16"/>
        </w:rPr>
        <w:t>W</w:t>
      </w:r>
      <w:r w:rsidR="00AA7991">
        <w:rPr>
          <w:w w:val="119"/>
          <w:sz w:val="16"/>
          <w:szCs w:val="16"/>
        </w:rPr>
        <w:t>o</w:t>
      </w:r>
      <w:r w:rsidR="00AA7991">
        <w:rPr>
          <w:spacing w:val="1"/>
          <w:w w:val="114"/>
          <w:sz w:val="16"/>
          <w:szCs w:val="16"/>
        </w:rPr>
        <w:t>r</w:t>
      </w:r>
      <w:r w:rsidR="00AA7991">
        <w:rPr>
          <w:w w:val="106"/>
          <w:sz w:val="16"/>
          <w:szCs w:val="16"/>
        </w:rPr>
        <w:t xml:space="preserve">k </w:t>
      </w:r>
      <w:proofErr w:type="gramStart"/>
      <w:r w:rsidR="00AA7991">
        <w:rPr>
          <w:spacing w:val="2"/>
          <w:w w:val="93"/>
          <w:sz w:val="16"/>
          <w:szCs w:val="16"/>
        </w:rPr>
        <w:t>C</w:t>
      </w:r>
      <w:r w:rsidR="00AA7991">
        <w:rPr>
          <w:spacing w:val="1"/>
          <w:w w:val="93"/>
          <w:sz w:val="16"/>
          <w:szCs w:val="16"/>
        </w:rPr>
        <w:t>i</w:t>
      </w:r>
      <w:r w:rsidR="00AA7991">
        <w:rPr>
          <w:spacing w:val="-3"/>
          <w:w w:val="158"/>
          <w:sz w:val="16"/>
          <w:szCs w:val="16"/>
        </w:rPr>
        <w:t>t</w:t>
      </w:r>
      <w:r w:rsidR="00AA7991">
        <w:rPr>
          <w:w w:val="128"/>
          <w:sz w:val="16"/>
          <w:szCs w:val="16"/>
        </w:rPr>
        <w:t>e</w:t>
      </w:r>
      <w:r w:rsidR="00AA7991">
        <w:rPr>
          <w:spacing w:val="1"/>
          <w:w w:val="119"/>
          <w:sz w:val="16"/>
          <w:szCs w:val="16"/>
        </w:rPr>
        <w:t>d</w:t>
      </w:r>
      <w:proofErr w:type="gramEnd"/>
      <w:r w:rsidR="00AA7991">
        <w:rPr>
          <w:spacing w:val="5"/>
          <w:w w:val="120"/>
          <w:sz w:val="16"/>
          <w:szCs w:val="16"/>
        </w:rPr>
        <w:t>.</w:t>
      </w:r>
      <w:r w:rsidR="00AA7991">
        <w:rPr>
          <w:w w:val="109"/>
          <w:sz w:val="16"/>
          <w:szCs w:val="16"/>
        </w:rPr>
        <w:t>”</w:t>
      </w:r>
    </w:p>
    <w:p w:rsidR="00643D84" w:rsidRDefault="00643D84">
      <w:pPr>
        <w:spacing w:line="180" w:lineRule="exact"/>
        <w:rPr>
          <w:sz w:val="18"/>
          <w:szCs w:val="18"/>
        </w:rPr>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AA7991">
      <w:pPr>
        <w:spacing w:line="278" w:lineRule="auto"/>
        <w:ind w:left="104" w:right="25"/>
        <w:rPr>
          <w:sz w:val="16"/>
          <w:szCs w:val="16"/>
        </w:rPr>
      </w:pPr>
      <w:r>
        <w:rPr>
          <w:sz w:val="16"/>
          <w:szCs w:val="16"/>
        </w:rPr>
        <w:t>M</w:t>
      </w:r>
      <w:r>
        <w:rPr>
          <w:spacing w:val="4"/>
          <w:sz w:val="16"/>
          <w:szCs w:val="16"/>
        </w:rPr>
        <w:t>L</w:t>
      </w:r>
      <w:r>
        <w:rPr>
          <w:sz w:val="16"/>
          <w:szCs w:val="16"/>
        </w:rPr>
        <w:t>A</w:t>
      </w:r>
      <w:r>
        <w:rPr>
          <w:spacing w:val="-12"/>
          <w:sz w:val="16"/>
          <w:szCs w:val="16"/>
        </w:rPr>
        <w:t xml:space="preserve"> </w:t>
      </w:r>
      <w:r>
        <w:rPr>
          <w:spacing w:val="4"/>
          <w:w w:val="115"/>
          <w:sz w:val="16"/>
          <w:szCs w:val="16"/>
        </w:rPr>
        <w:t>n</w:t>
      </w:r>
      <w:r>
        <w:rPr>
          <w:w w:val="119"/>
          <w:sz w:val="16"/>
          <w:szCs w:val="16"/>
        </w:rPr>
        <w:t xml:space="preserve">o </w:t>
      </w:r>
      <w:r>
        <w:rPr>
          <w:spacing w:val="1"/>
          <w:w w:val="107"/>
          <w:sz w:val="16"/>
          <w:szCs w:val="16"/>
        </w:rPr>
        <w:t>l</w:t>
      </w:r>
      <w:r>
        <w:rPr>
          <w:w w:val="107"/>
          <w:sz w:val="16"/>
          <w:szCs w:val="16"/>
        </w:rPr>
        <w:t>o</w:t>
      </w:r>
      <w:r>
        <w:rPr>
          <w:spacing w:val="-1"/>
          <w:w w:val="115"/>
          <w:sz w:val="16"/>
          <w:szCs w:val="16"/>
        </w:rPr>
        <w:t>n</w:t>
      </w:r>
      <w:r>
        <w:rPr>
          <w:spacing w:val="4"/>
          <w:w w:val="120"/>
          <w:sz w:val="16"/>
          <w:szCs w:val="16"/>
        </w:rPr>
        <w:t>g</w:t>
      </w:r>
      <w:r>
        <w:rPr>
          <w:w w:val="128"/>
          <w:sz w:val="16"/>
          <w:szCs w:val="16"/>
        </w:rPr>
        <w:t>e</w:t>
      </w:r>
      <w:r>
        <w:rPr>
          <w:w w:val="114"/>
          <w:sz w:val="16"/>
          <w:szCs w:val="16"/>
        </w:rPr>
        <w:t xml:space="preserve">r </w:t>
      </w:r>
      <w:r>
        <w:rPr>
          <w:spacing w:val="1"/>
          <w:w w:val="122"/>
          <w:sz w:val="16"/>
          <w:szCs w:val="16"/>
        </w:rPr>
        <w:t>r</w:t>
      </w:r>
      <w:r>
        <w:rPr>
          <w:w w:val="122"/>
          <w:sz w:val="16"/>
          <w:szCs w:val="16"/>
        </w:rPr>
        <w:t>e</w:t>
      </w:r>
      <w:r>
        <w:rPr>
          <w:spacing w:val="1"/>
          <w:w w:val="119"/>
          <w:sz w:val="16"/>
          <w:szCs w:val="16"/>
        </w:rPr>
        <w:t>q</w:t>
      </w:r>
      <w:r>
        <w:rPr>
          <w:spacing w:val="4"/>
          <w:w w:val="115"/>
          <w:sz w:val="16"/>
          <w:szCs w:val="16"/>
        </w:rPr>
        <w:t>u</w:t>
      </w:r>
      <w:r>
        <w:rPr>
          <w:spacing w:val="1"/>
          <w:w w:val="83"/>
          <w:sz w:val="16"/>
          <w:szCs w:val="16"/>
        </w:rPr>
        <w:t>i</w:t>
      </w:r>
      <w:r>
        <w:rPr>
          <w:spacing w:val="1"/>
          <w:w w:val="122"/>
          <w:sz w:val="16"/>
          <w:szCs w:val="16"/>
        </w:rPr>
        <w:t>r</w:t>
      </w:r>
      <w:r>
        <w:rPr>
          <w:w w:val="122"/>
          <w:sz w:val="16"/>
          <w:szCs w:val="16"/>
        </w:rPr>
        <w:t>e</w:t>
      </w:r>
      <w:r>
        <w:rPr>
          <w:w w:val="129"/>
          <w:sz w:val="16"/>
          <w:szCs w:val="16"/>
        </w:rPr>
        <w:t xml:space="preserve">s </w:t>
      </w:r>
      <w:r>
        <w:rPr>
          <w:w w:val="91"/>
          <w:sz w:val="16"/>
          <w:szCs w:val="16"/>
        </w:rPr>
        <w:t>UR</w:t>
      </w:r>
      <w:r>
        <w:rPr>
          <w:spacing w:val="4"/>
          <w:w w:val="91"/>
          <w:sz w:val="16"/>
          <w:szCs w:val="16"/>
        </w:rPr>
        <w:t>L</w:t>
      </w:r>
      <w:r>
        <w:rPr>
          <w:w w:val="129"/>
          <w:sz w:val="16"/>
          <w:szCs w:val="16"/>
        </w:rPr>
        <w:t>s</w:t>
      </w:r>
      <w:r>
        <w:rPr>
          <w:spacing w:val="14"/>
          <w:sz w:val="16"/>
          <w:szCs w:val="16"/>
        </w:rPr>
        <w:t xml:space="preserve"> </w:t>
      </w:r>
      <w:r>
        <w:rPr>
          <w:spacing w:val="1"/>
          <w:w w:val="83"/>
          <w:sz w:val="16"/>
          <w:szCs w:val="16"/>
        </w:rPr>
        <w:t>i</w:t>
      </w:r>
      <w:r>
        <w:rPr>
          <w:w w:val="115"/>
          <w:sz w:val="16"/>
          <w:szCs w:val="16"/>
        </w:rPr>
        <w:t>n</w:t>
      </w:r>
      <w:r>
        <w:rPr>
          <w:spacing w:val="12"/>
          <w:sz w:val="16"/>
          <w:szCs w:val="16"/>
        </w:rPr>
        <w:t xml:space="preserve"> </w:t>
      </w:r>
      <w:r>
        <w:rPr>
          <w:spacing w:val="2"/>
          <w:w w:val="158"/>
          <w:sz w:val="16"/>
          <w:szCs w:val="16"/>
        </w:rPr>
        <w:t>t</w:t>
      </w:r>
      <w:r>
        <w:rPr>
          <w:spacing w:val="-1"/>
          <w:w w:val="115"/>
          <w:sz w:val="16"/>
          <w:szCs w:val="16"/>
        </w:rPr>
        <w:t>h</w:t>
      </w:r>
      <w:r>
        <w:rPr>
          <w:w w:val="128"/>
          <w:sz w:val="16"/>
          <w:szCs w:val="16"/>
        </w:rPr>
        <w:t xml:space="preserve">e </w:t>
      </w:r>
      <w:r>
        <w:rPr>
          <w:spacing w:val="4"/>
          <w:w w:val="106"/>
          <w:sz w:val="16"/>
          <w:szCs w:val="16"/>
        </w:rPr>
        <w:t>W</w:t>
      </w:r>
      <w:r>
        <w:rPr>
          <w:w w:val="106"/>
          <w:sz w:val="16"/>
          <w:szCs w:val="16"/>
        </w:rPr>
        <w:t>o</w:t>
      </w:r>
      <w:r>
        <w:rPr>
          <w:spacing w:val="1"/>
          <w:w w:val="114"/>
          <w:sz w:val="16"/>
          <w:szCs w:val="16"/>
        </w:rPr>
        <w:t>r</w:t>
      </w:r>
      <w:r>
        <w:rPr>
          <w:spacing w:val="1"/>
          <w:w w:val="106"/>
          <w:sz w:val="16"/>
          <w:szCs w:val="16"/>
        </w:rPr>
        <w:t>k</w:t>
      </w:r>
      <w:r>
        <w:rPr>
          <w:w w:val="129"/>
          <w:sz w:val="16"/>
          <w:szCs w:val="16"/>
        </w:rPr>
        <w:t xml:space="preserve">s </w:t>
      </w:r>
      <w:r>
        <w:rPr>
          <w:spacing w:val="2"/>
          <w:w w:val="93"/>
          <w:sz w:val="16"/>
          <w:szCs w:val="16"/>
        </w:rPr>
        <w:t>C</w:t>
      </w:r>
      <w:r>
        <w:rPr>
          <w:spacing w:val="1"/>
          <w:w w:val="93"/>
          <w:sz w:val="16"/>
          <w:szCs w:val="16"/>
        </w:rPr>
        <w:t>i</w:t>
      </w:r>
      <w:r>
        <w:rPr>
          <w:spacing w:val="-3"/>
          <w:w w:val="158"/>
          <w:sz w:val="16"/>
          <w:szCs w:val="16"/>
        </w:rPr>
        <w:t>t</w:t>
      </w:r>
      <w:r>
        <w:rPr>
          <w:w w:val="128"/>
          <w:sz w:val="16"/>
          <w:szCs w:val="16"/>
        </w:rPr>
        <w:t>e</w:t>
      </w:r>
      <w:r>
        <w:rPr>
          <w:spacing w:val="1"/>
          <w:w w:val="119"/>
          <w:sz w:val="16"/>
          <w:szCs w:val="16"/>
        </w:rPr>
        <w:t>d</w:t>
      </w:r>
      <w:r>
        <w:rPr>
          <w:w w:val="120"/>
          <w:sz w:val="16"/>
          <w:szCs w:val="16"/>
        </w:rPr>
        <w:t xml:space="preserve">. </w:t>
      </w:r>
      <w:r>
        <w:rPr>
          <w:w w:val="98"/>
          <w:sz w:val="16"/>
          <w:szCs w:val="16"/>
        </w:rPr>
        <w:t>I</w:t>
      </w:r>
      <w:r>
        <w:rPr>
          <w:spacing w:val="4"/>
          <w:w w:val="98"/>
          <w:sz w:val="16"/>
          <w:szCs w:val="16"/>
        </w:rPr>
        <w:t>n</w:t>
      </w:r>
      <w:r>
        <w:rPr>
          <w:spacing w:val="-4"/>
          <w:w w:val="129"/>
          <w:sz w:val="16"/>
          <w:szCs w:val="16"/>
        </w:rPr>
        <w:t>s</w:t>
      </w:r>
      <w:r>
        <w:rPr>
          <w:spacing w:val="2"/>
          <w:w w:val="158"/>
          <w:sz w:val="16"/>
          <w:szCs w:val="16"/>
        </w:rPr>
        <w:t>t</w:t>
      </w:r>
      <w:r>
        <w:rPr>
          <w:w w:val="128"/>
          <w:sz w:val="16"/>
          <w:szCs w:val="16"/>
        </w:rPr>
        <w:t>e</w:t>
      </w:r>
      <w:r>
        <w:rPr>
          <w:spacing w:val="-1"/>
          <w:w w:val="123"/>
          <w:sz w:val="16"/>
          <w:szCs w:val="16"/>
        </w:rPr>
        <w:t>a</w:t>
      </w:r>
      <w:r>
        <w:rPr>
          <w:spacing w:val="1"/>
          <w:w w:val="119"/>
          <w:sz w:val="16"/>
          <w:szCs w:val="16"/>
        </w:rPr>
        <w:t>d</w:t>
      </w:r>
      <w:r>
        <w:rPr>
          <w:w w:val="120"/>
          <w:sz w:val="16"/>
          <w:szCs w:val="16"/>
        </w:rPr>
        <w:t>,</w:t>
      </w:r>
    </w:p>
    <w:p w:rsidR="00643D84" w:rsidRDefault="00AA7991">
      <w:pPr>
        <w:spacing w:line="180" w:lineRule="exact"/>
        <w:ind w:left="104"/>
        <w:rPr>
          <w:sz w:val="16"/>
          <w:szCs w:val="16"/>
        </w:rPr>
      </w:pPr>
      <w:proofErr w:type="gramStart"/>
      <w:r>
        <w:rPr>
          <w:spacing w:val="1"/>
          <w:sz w:val="16"/>
          <w:szCs w:val="16"/>
        </w:rPr>
        <w:t>y</w:t>
      </w:r>
      <w:r>
        <w:rPr>
          <w:sz w:val="16"/>
          <w:szCs w:val="16"/>
        </w:rPr>
        <w:t xml:space="preserve">ou </w:t>
      </w:r>
      <w:r>
        <w:rPr>
          <w:spacing w:val="14"/>
          <w:sz w:val="16"/>
          <w:szCs w:val="16"/>
        </w:rPr>
        <w:t xml:space="preserve"> </w:t>
      </w:r>
      <w:r>
        <w:rPr>
          <w:spacing w:val="2"/>
          <w:w w:val="113"/>
          <w:sz w:val="16"/>
          <w:szCs w:val="16"/>
        </w:rPr>
        <w:t>m</w:t>
      </w:r>
      <w:r>
        <w:rPr>
          <w:spacing w:val="-1"/>
          <w:w w:val="115"/>
          <w:sz w:val="16"/>
          <w:szCs w:val="16"/>
        </w:rPr>
        <w:t>u</w:t>
      </w:r>
      <w:r>
        <w:rPr>
          <w:spacing w:val="1"/>
          <w:w w:val="129"/>
          <w:sz w:val="16"/>
          <w:szCs w:val="16"/>
        </w:rPr>
        <w:t>s</w:t>
      </w:r>
      <w:r>
        <w:rPr>
          <w:w w:val="158"/>
          <w:sz w:val="16"/>
          <w:szCs w:val="16"/>
        </w:rPr>
        <w:t>t</w:t>
      </w:r>
      <w:proofErr w:type="gramEnd"/>
    </w:p>
    <w:p w:rsidR="00643D84" w:rsidRDefault="00B60459">
      <w:pPr>
        <w:spacing w:before="32" w:line="277" w:lineRule="auto"/>
        <w:ind w:left="104" w:right="26"/>
        <w:rPr>
          <w:sz w:val="16"/>
          <w:szCs w:val="16"/>
        </w:rPr>
      </w:pPr>
      <w:r>
        <w:pict>
          <v:group id="_x0000_s1036" style="position:absolute;left:0;text-align:left;margin-left:56.9pt;margin-top:134.05pt;width:29.25pt;height:20.25pt;z-index:-251636224;mso-position-horizontal-relative:page" coordorigin="1138,2681" coordsize="585,405">
            <v:shape id="_x0000_s1038" style="position:absolute;left:1161;top:2704;width:540;height:360" coordorigin="1161,2704" coordsize="540,360" path="m1566,2974r,90l1701,2884,1566,2704r,90l1161,2794r,180l1566,2974xe" fillcolor="black" stroked="f">
              <v:path arrowok="t"/>
            </v:shape>
            <v:shape id="_x0000_s1037" style="position:absolute;left:1161;top:2704;width:540;height:360" coordorigin="1161,2704" coordsize="540,360" path="m1161,2794r405,l1566,2704r135,180l1566,3064r,-90l1161,2974r,-180xe" filled="f" strokeweight="2.25pt">
              <v:path arrowok="t"/>
            </v:shape>
            <w10:wrap anchorx="page"/>
          </v:group>
        </w:pict>
      </w:r>
      <w:proofErr w:type="gramStart"/>
      <w:r w:rsidR="00AA7991">
        <w:rPr>
          <w:spacing w:val="1"/>
          <w:w w:val="104"/>
          <w:sz w:val="16"/>
          <w:szCs w:val="16"/>
        </w:rPr>
        <w:t>wri</w:t>
      </w:r>
      <w:r w:rsidR="00AA7991">
        <w:rPr>
          <w:spacing w:val="2"/>
          <w:w w:val="158"/>
          <w:sz w:val="16"/>
          <w:szCs w:val="16"/>
        </w:rPr>
        <w:t>t</w:t>
      </w:r>
      <w:r w:rsidR="00AA7991">
        <w:rPr>
          <w:w w:val="128"/>
          <w:sz w:val="16"/>
          <w:szCs w:val="16"/>
        </w:rPr>
        <w:t>e</w:t>
      </w:r>
      <w:proofErr w:type="gramEnd"/>
      <w:r w:rsidR="00AA7991">
        <w:rPr>
          <w:w w:val="128"/>
          <w:sz w:val="16"/>
          <w:szCs w:val="16"/>
        </w:rPr>
        <w:t xml:space="preserve"> </w:t>
      </w:r>
      <w:r w:rsidR="00AA7991">
        <w:rPr>
          <w:spacing w:val="-1"/>
          <w:w w:val="102"/>
          <w:sz w:val="16"/>
          <w:szCs w:val="16"/>
        </w:rPr>
        <w:t>“</w:t>
      </w:r>
      <w:r w:rsidR="00AA7991">
        <w:rPr>
          <w:spacing w:val="4"/>
          <w:w w:val="102"/>
          <w:sz w:val="16"/>
          <w:szCs w:val="16"/>
        </w:rPr>
        <w:t>W</w:t>
      </w:r>
      <w:r w:rsidR="00AA7991">
        <w:rPr>
          <w:w w:val="128"/>
          <w:sz w:val="16"/>
          <w:szCs w:val="16"/>
        </w:rPr>
        <w:t>e</w:t>
      </w:r>
      <w:r w:rsidR="00AA7991">
        <w:rPr>
          <w:spacing w:val="-1"/>
          <w:w w:val="120"/>
          <w:sz w:val="16"/>
          <w:szCs w:val="16"/>
        </w:rPr>
        <w:t>b</w:t>
      </w:r>
      <w:r w:rsidR="00AA7991">
        <w:rPr>
          <w:w w:val="109"/>
          <w:sz w:val="16"/>
          <w:szCs w:val="16"/>
        </w:rPr>
        <w:t xml:space="preserve">” </w:t>
      </w:r>
      <w:r w:rsidR="00AA7991">
        <w:rPr>
          <w:spacing w:val="-1"/>
          <w:w w:val="121"/>
          <w:sz w:val="16"/>
          <w:szCs w:val="16"/>
        </w:rPr>
        <w:t>b</w:t>
      </w:r>
      <w:r w:rsidR="00AA7991">
        <w:rPr>
          <w:w w:val="121"/>
          <w:sz w:val="16"/>
          <w:szCs w:val="16"/>
        </w:rPr>
        <w:t>e</w:t>
      </w:r>
      <w:r w:rsidR="00AA7991">
        <w:rPr>
          <w:spacing w:val="1"/>
          <w:w w:val="121"/>
          <w:sz w:val="16"/>
          <w:szCs w:val="16"/>
        </w:rPr>
        <w:t>f</w:t>
      </w:r>
      <w:r w:rsidR="00AA7991">
        <w:rPr>
          <w:w w:val="121"/>
          <w:sz w:val="16"/>
          <w:szCs w:val="16"/>
        </w:rPr>
        <w:t>o</w:t>
      </w:r>
      <w:r w:rsidR="00AA7991">
        <w:rPr>
          <w:spacing w:val="1"/>
          <w:w w:val="121"/>
          <w:sz w:val="16"/>
          <w:szCs w:val="16"/>
        </w:rPr>
        <w:t>r</w:t>
      </w:r>
      <w:r w:rsidR="00AA7991">
        <w:rPr>
          <w:w w:val="121"/>
          <w:sz w:val="16"/>
          <w:szCs w:val="16"/>
        </w:rPr>
        <w:t>e</w:t>
      </w:r>
      <w:r w:rsidR="00AA7991">
        <w:rPr>
          <w:spacing w:val="5"/>
          <w:w w:val="121"/>
          <w:sz w:val="16"/>
          <w:szCs w:val="16"/>
        </w:rPr>
        <w:t xml:space="preserve"> </w:t>
      </w:r>
      <w:r w:rsidR="00AA7991">
        <w:rPr>
          <w:spacing w:val="2"/>
          <w:w w:val="158"/>
          <w:sz w:val="16"/>
          <w:szCs w:val="16"/>
        </w:rPr>
        <w:t>t</w:t>
      </w:r>
      <w:r w:rsidR="00AA7991">
        <w:rPr>
          <w:spacing w:val="4"/>
          <w:w w:val="115"/>
          <w:sz w:val="16"/>
          <w:szCs w:val="16"/>
        </w:rPr>
        <w:t>h</w:t>
      </w:r>
      <w:r w:rsidR="00AA7991">
        <w:rPr>
          <w:w w:val="128"/>
          <w:sz w:val="16"/>
          <w:szCs w:val="16"/>
        </w:rPr>
        <w:t xml:space="preserve">e </w:t>
      </w:r>
      <w:r w:rsidR="00AA7991">
        <w:rPr>
          <w:spacing w:val="1"/>
          <w:w w:val="128"/>
          <w:sz w:val="16"/>
          <w:szCs w:val="16"/>
        </w:rPr>
        <w:t>d</w:t>
      </w:r>
      <w:r w:rsidR="00AA7991">
        <w:rPr>
          <w:spacing w:val="-1"/>
          <w:w w:val="128"/>
          <w:sz w:val="16"/>
          <w:szCs w:val="16"/>
        </w:rPr>
        <w:t>a</w:t>
      </w:r>
      <w:r w:rsidR="00AA7991">
        <w:rPr>
          <w:spacing w:val="3"/>
          <w:w w:val="128"/>
          <w:sz w:val="16"/>
          <w:szCs w:val="16"/>
        </w:rPr>
        <w:t>t</w:t>
      </w:r>
      <w:r w:rsidR="00AA7991">
        <w:rPr>
          <w:w w:val="128"/>
          <w:sz w:val="16"/>
          <w:szCs w:val="16"/>
        </w:rPr>
        <w:t>e</w:t>
      </w:r>
      <w:r w:rsidR="00AA7991">
        <w:rPr>
          <w:spacing w:val="4"/>
          <w:w w:val="128"/>
          <w:sz w:val="16"/>
          <w:szCs w:val="16"/>
        </w:rPr>
        <w:t xml:space="preserve"> </w:t>
      </w:r>
      <w:r w:rsidR="00AA7991">
        <w:rPr>
          <w:w w:val="119"/>
          <w:sz w:val="16"/>
          <w:szCs w:val="16"/>
        </w:rPr>
        <w:t>o</w:t>
      </w:r>
      <w:r w:rsidR="00AA7991">
        <w:rPr>
          <w:w w:val="115"/>
          <w:sz w:val="16"/>
          <w:szCs w:val="16"/>
        </w:rPr>
        <w:t xml:space="preserve">f </w:t>
      </w:r>
      <w:r w:rsidR="00AA7991">
        <w:rPr>
          <w:spacing w:val="-1"/>
          <w:w w:val="124"/>
          <w:sz w:val="16"/>
          <w:szCs w:val="16"/>
        </w:rPr>
        <w:t>a</w:t>
      </w:r>
      <w:r w:rsidR="00AA7991">
        <w:rPr>
          <w:w w:val="124"/>
          <w:sz w:val="16"/>
          <w:szCs w:val="16"/>
        </w:rPr>
        <w:t>c</w:t>
      </w:r>
      <w:r w:rsidR="00AA7991">
        <w:rPr>
          <w:spacing w:val="6"/>
          <w:w w:val="124"/>
          <w:sz w:val="16"/>
          <w:szCs w:val="16"/>
        </w:rPr>
        <w:t>c</w:t>
      </w:r>
      <w:r w:rsidR="00AA7991">
        <w:rPr>
          <w:w w:val="124"/>
          <w:sz w:val="16"/>
          <w:szCs w:val="16"/>
        </w:rPr>
        <w:t>e</w:t>
      </w:r>
      <w:r w:rsidR="00AA7991">
        <w:rPr>
          <w:spacing w:val="1"/>
          <w:w w:val="124"/>
          <w:sz w:val="16"/>
          <w:szCs w:val="16"/>
        </w:rPr>
        <w:t>s</w:t>
      </w:r>
      <w:r w:rsidR="00AA7991">
        <w:rPr>
          <w:w w:val="124"/>
          <w:sz w:val="16"/>
          <w:szCs w:val="16"/>
        </w:rPr>
        <w:t>s</w:t>
      </w:r>
      <w:r w:rsidR="00AA7991">
        <w:rPr>
          <w:spacing w:val="7"/>
          <w:w w:val="124"/>
          <w:sz w:val="16"/>
          <w:szCs w:val="16"/>
        </w:rPr>
        <w:t xml:space="preserve"> </w:t>
      </w:r>
      <w:r w:rsidR="00AA7991">
        <w:rPr>
          <w:spacing w:val="-4"/>
          <w:w w:val="83"/>
          <w:sz w:val="16"/>
          <w:szCs w:val="16"/>
        </w:rPr>
        <w:t>i</w:t>
      </w:r>
      <w:r w:rsidR="00AA7991">
        <w:rPr>
          <w:w w:val="115"/>
          <w:sz w:val="16"/>
          <w:szCs w:val="16"/>
        </w:rPr>
        <w:t xml:space="preserve">n </w:t>
      </w:r>
      <w:r w:rsidR="00AA7991">
        <w:rPr>
          <w:spacing w:val="3"/>
          <w:w w:val="129"/>
          <w:sz w:val="16"/>
          <w:szCs w:val="16"/>
        </w:rPr>
        <w:t>t</w:t>
      </w:r>
      <w:r w:rsidR="00AA7991">
        <w:rPr>
          <w:spacing w:val="-1"/>
          <w:w w:val="129"/>
          <w:sz w:val="16"/>
          <w:szCs w:val="16"/>
        </w:rPr>
        <w:t>h</w:t>
      </w:r>
      <w:r w:rsidR="00AA7991">
        <w:rPr>
          <w:w w:val="129"/>
          <w:sz w:val="16"/>
          <w:szCs w:val="16"/>
        </w:rPr>
        <w:t>e</w:t>
      </w:r>
      <w:r w:rsidR="00AA7991">
        <w:rPr>
          <w:spacing w:val="2"/>
          <w:w w:val="129"/>
          <w:sz w:val="16"/>
          <w:szCs w:val="16"/>
        </w:rPr>
        <w:t xml:space="preserve"> </w:t>
      </w:r>
      <w:r w:rsidR="00AA7991">
        <w:rPr>
          <w:w w:val="128"/>
          <w:sz w:val="16"/>
          <w:szCs w:val="16"/>
        </w:rPr>
        <w:t>e</w:t>
      </w:r>
      <w:r w:rsidR="00AA7991">
        <w:rPr>
          <w:spacing w:val="4"/>
          <w:w w:val="115"/>
          <w:sz w:val="16"/>
          <w:szCs w:val="16"/>
        </w:rPr>
        <w:t>n</w:t>
      </w:r>
      <w:r w:rsidR="00AA7991">
        <w:rPr>
          <w:spacing w:val="-3"/>
          <w:w w:val="158"/>
          <w:sz w:val="16"/>
          <w:szCs w:val="16"/>
        </w:rPr>
        <w:t>t</w:t>
      </w:r>
      <w:r w:rsidR="00AA7991">
        <w:rPr>
          <w:spacing w:val="1"/>
          <w:w w:val="114"/>
          <w:sz w:val="16"/>
          <w:szCs w:val="16"/>
        </w:rPr>
        <w:t>r</w:t>
      </w:r>
      <w:r w:rsidR="00AA7991">
        <w:rPr>
          <w:spacing w:val="5"/>
          <w:w w:val="113"/>
          <w:sz w:val="16"/>
          <w:szCs w:val="16"/>
        </w:rPr>
        <w:t>y</w:t>
      </w:r>
      <w:r w:rsidR="00AA7991">
        <w:rPr>
          <w:w w:val="120"/>
          <w:sz w:val="16"/>
          <w:szCs w:val="16"/>
        </w:rPr>
        <w:t xml:space="preserve">. </w:t>
      </w:r>
      <w:r w:rsidR="00AA7991">
        <w:rPr>
          <w:spacing w:val="-1"/>
          <w:w w:val="109"/>
          <w:sz w:val="16"/>
          <w:szCs w:val="16"/>
        </w:rPr>
        <w:t>T</w:t>
      </w:r>
      <w:r w:rsidR="00AA7991">
        <w:rPr>
          <w:spacing w:val="4"/>
          <w:w w:val="109"/>
          <w:sz w:val="16"/>
          <w:szCs w:val="16"/>
        </w:rPr>
        <w:t>h</w:t>
      </w:r>
      <w:r w:rsidR="00AA7991">
        <w:rPr>
          <w:spacing w:val="1"/>
          <w:w w:val="83"/>
          <w:sz w:val="16"/>
          <w:szCs w:val="16"/>
        </w:rPr>
        <w:t>i</w:t>
      </w:r>
      <w:r w:rsidR="00AA7991">
        <w:rPr>
          <w:w w:val="129"/>
          <w:sz w:val="16"/>
          <w:szCs w:val="16"/>
        </w:rPr>
        <w:t>s</w:t>
      </w:r>
      <w:r w:rsidR="00AA7991">
        <w:rPr>
          <w:spacing w:val="14"/>
          <w:sz w:val="16"/>
          <w:szCs w:val="16"/>
        </w:rPr>
        <w:t xml:space="preserve"> </w:t>
      </w:r>
      <w:r w:rsidR="00AA7991">
        <w:rPr>
          <w:spacing w:val="1"/>
          <w:w w:val="129"/>
          <w:sz w:val="16"/>
          <w:szCs w:val="16"/>
        </w:rPr>
        <w:t>s</w:t>
      </w:r>
      <w:r w:rsidR="00AA7991">
        <w:rPr>
          <w:spacing w:val="-5"/>
          <w:w w:val="128"/>
          <w:sz w:val="16"/>
          <w:szCs w:val="16"/>
        </w:rPr>
        <w:t>e</w:t>
      </w:r>
      <w:r w:rsidR="00AA7991">
        <w:rPr>
          <w:spacing w:val="6"/>
          <w:w w:val="114"/>
          <w:sz w:val="16"/>
          <w:szCs w:val="16"/>
        </w:rPr>
        <w:t>r</w:t>
      </w:r>
      <w:r w:rsidR="00AA7991">
        <w:rPr>
          <w:spacing w:val="2"/>
          <w:w w:val="111"/>
          <w:sz w:val="16"/>
          <w:szCs w:val="16"/>
        </w:rPr>
        <w:t>v</w:t>
      </w:r>
      <w:r w:rsidR="00AA7991">
        <w:rPr>
          <w:w w:val="128"/>
          <w:sz w:val="16"/>
          <w:szCs w:val="16"/>
        </w:rPr>
        <w:t>e</w:t>
      </w:r>
      <w:r w:rsidR="00AA7991">
        <w:rPr>
          <w:w w:val="129"/>
          <w:sz w:val="16"/>
          <w:szCs w:val="16"/>
        </w:rPr>
        <w:t xml:space="preserve">s </w:t>
      </w:r>
      <w:r w:rsidR="00AA7991">
        <w:rPr>
          <w:spacing w:val="-1"/>
          <w:w w:val="126"/>
          <w:sz w:val="16"/>
          <w:szCs w:val="16"/>
        </w:rPr>
        <w:t>a</w:t>
      </w:r>
      <w:r w:rsidR="00AA7991">
        <w:rPr>
          <w:w w:val="126"/>
          <w:sz w:val="16"/>
          <w:szCs w:val="16"/>
        </w:rPr>
        <w:t>s</w:t>
      </w:r>
      <w:r w:rsidR="00AA7991">
        <w:rPr>
          <w:spacing w:val="4"/>
          <w:w w:val="126"/>
          <w:sz w:val="16"/>
          <w:szCs w:val="16"/>
        </w:rPr>
        <w:t xml:space="preserve"> </w:t>
      </w:r>
      <w:r w:rsidR="00AA7991">
        <w:rPr>
          <w:spacing w:val="2"/>
          <w:w w:val="158"/>
          <w:sz w:val="16"/>
          <w:szCs w:val="16"/>
        </w:rPr>
        <w:t>t</w:t>
      </w:r>
      <w:r w:rsidR="00AA7991">
        <w:rPr>
          <w:spacing w:val="-1"/>
          <w:w w:val="121"/>
          <w:sz w:val="16"/>
          <w:szCs w:val="16"/>
        </w:rPr>
        <w:t xml:space="preserve">he </w:t>
      </w:r>
      <w:r w:rsidR="00AA7991">
        <w:rPr>
          <w:w w:val="128"/>
          <w:sz w:val="16"/>
          <w:szCs w:val="16"/>
        </w:rPr>
        <w:t>e</w:t>
      </w:r>
      <w:r w:rsidR="00AA7991">
        <w:rPr>
          <w:spacing w:val="-1"/>
          <w:w w:val="115"/>
          <w:sz w:val="16"/>
          <w:szCs w:val="16"/>
        </w:rPr>
        <w:t>n</w:t>
      </w:r>
      <w:r w:rsidR="00AA7991">
        <w:rPr>
          <w:spacing w:val="2"/>
          <w:w w:val="158"/>
          <w:sz w:val="16"/>
          <w:szCs w:val="16"/>
        </w:rPr>
        <w:t>t</w:t>
      </w:r>
      <w:r w:rsidR="00AA7991">
        <w:rPr>
          <w:spacing w:val="1"/>
          <w:w w:val="114"/>
          <w:sz w:val="16"/>
          <w:szCs w:val="16"/>
        </w:rPr>
        <w:t>r</w:t>
      </w:r>
      <w:r w:rsidR="00AA7991">
        <w:rPr>
          <w:spacing w:val="1"/>
          <w:w w:val="113"/>
          <w:sz w:val="16"/>
          <w:szCs w:val="16"/>
        </w:rPr>
        <w:t>y</w:t>
      </w:r>
      <w:r w:rsidR="00AA7991">
        <w:rPr>
          <w:w w:val="111"/>
          <w:sz w:val="16"/>
          <w:szCs w:val="16"/>
        </w:rPr>
        <w:t xml:space="preserve">’s </w:t>
      </w:r>
      <w:r w:rsidR="00AA7991">
        <w:rPr>
          <w:spacing w:val="1"/>
          <w:w w:val="117"/>
          <w:sz w:val="16"/>
          <w:szCs w:val="16"/>
        </w:rPr>
        <w:t>p</w:t>
      </w:r>
      <w:r w:rsidR="00AA7991">
        <w:rPr>
          <w:spacing w:val="4"/>
          <w:w w:val="117"/>
          <w:sz w:val="16"/>
          <w:szCs w:val="16"/>
        </w:rPr>
        <w:t>u</w:t>
      </w:r>
      <w:r w:rsidR="00AA7991">
        <w:rPr>
          <w:spacing w:val="-1"/>
          <w:w w:val="120"/>
          <w:sz w:val="16"/>
          <w:szCs w:val="16"/>
        </w:rPr>
        <w:t>b</w:t>
      </w:r>
      <w:r w:rsidR="00AA7991">
        <w:rPr>
          <w:spacing w:val="1"/>
          <w:w w:val="83"/>
          <w:sz w:val="16"/>
          <w:szCs w:val="16"/>
        </w:rPr>
        <w:t>li</w:t>
      </w:r>
      <w:r w:rsidR="00AA7991">
        <w:rPr>
          <w:w w:val="121"/>
          <w:sz w:val="16"/>
          <w:szCs w:val="16"/>
        </w:rPr>
        <w:t>c</w:t>
      </w:r>
      <w:r w:rsidR="00AA7991">
        <w:rPr>
          <w:spacing w:val="-1"/>
          <w:w w:val="123"/>
          <w:sz w:val="16"/>
          <w:szCs w:val="16"/>
        </w:rPr>
        <w:t>a</w:t>
      </w:r>
      <w:r w:rsidR="00AA7991">
        <w:rPr>
          <w:spacing w:val="2"/>
          <w:w w:val="158"/>
          <w:sz w:val="16"/>
          <w:szCs w:val="16"/>
        </w:rPr>
        <w:t>t</w:t>
      </w:r>
      <w:r w:rsidR="00AA7991">
        <w:rPr>
          <w:spacing w:val="1"/>
          <w:w w:val="83"/>
          <w:sz w:val="16"/>
          <w:szCs w:val="16"/>
        </w:rPr>
        <w:t>i</w:t>
      </w:r>
      <w:r w:rsidR="00AA7991">
        <w:rPr>
          <w:w w:val="119"/>
          <w:sz w:val="16"/>
          <w:szCs w:val="16"/>
        </w:rPr>
        <w:t>o</w:t>
      </w:r>
      <w:r w:rsidR="00AA7991">
        <w:rPr>
          <w:w w:val="115"/>
          <w:sz w:val="16"/>
          <w:szCs w:val="16"/>
        </w:rPr>
        <w:t xml:space="preserve">n </w:t>
      </w:r>
      <w:r w:rsidR="00AA7991">
        <w:rPr>
          <w:spacing w:val="2"/>
          <w:w w:val="117"/>
          <w:sz w:val="16"/>
          <w:szCs w:val="16"/>
        </w:rPr>
        <w:t>m</w:t>
      </w:r>
      <w:r w:rsidR="00AA7991">
        <w:rPr>
          <w:spacing w:val="-1"/>
          <w:w w:val="117"/>
          <w:sz w:val="16"/>
          <w:szCs w:val="16"/>
        </w:rPr>
        <w:t>a</w:t>
      </w:r>
      <w:r w:rsidR="00AA7991">
        <w:rPr>
          <w:spacing w:val="1"/>
          <w:w w:val="114"/>
          <w:sz w:val="16"/>
          <w:szCs w:val="16"/>
        </w:rPr>
        <w:t>r</w:t>
      </w:r>
      <w:r w:rsidR="00AA7991">
        <w:rPr>
          <w:spacing w:val="1"/>
          <w:w w:val="106"/>
          <w:sz w:val="16"/>
          <w:szCs w:val="16"/>
        </w:rPr>
        <w:t>k</w:t>
      </w:r>
      <w:r w:rsidR="00AA7991">
        <w:rPr>
          <w:w w:val="128"/>
          <w:sz w:val="16"/>
          <w:szCs w:val="16"/>
        </w:rPr>
        <w:t>e</w:t>
      </w:r>
      <w:r w:rsidR="00AA7991">
        <w:rPr>
          <w:spacing w:val="1"/>
          <w:w w:val="114"/>
          <w:sz w:val="16"/>
          <w:szCs w:val="16"/>
        </w:rPr>
        <w:t>r</w:t>
      </w:r>
      <w:r w:rsidR="00AA7991">
        <w:rPr>
          <w:w w:val="120"/>
          <w:sz w:val="16"/>
          <w:szCs w:val="16"/>
        </w:rPr>
        <w:t>.</w:t>
      </w:r>
    </w:p>
    <w:p w:rsidR="00643D84" w:rsidRDefault="00AA7991">
      <w:pPr>
        <w:spacing w:line="240" w:lineRule="exact"/>
        <w:rPr>
          <w:sz w:val="24"/>
          <w:szCs w:val="24"/>
        </w:rPr>
      </w:pPr>
      <w:r>
        <w:br w:type="column"/>
      </w:r>
      <w:r>
        <w:rPr>
          <w:sz w:val="24"/>
          <w:szCs w:val="24"/>
        </w:rPr>
        <w:lastRenderedPageBreak/>
        <w:t xml:space="preserve">Allen, R.L. </w:t>
      </w:r>
      <w:r>
        <w:rPr>
          <w:i/>
          <w:sz w:val="24"/>
          <w:szCs w:val="24"/>
        </w:rPr>
        <w:t xml:space="preserve">The American Farm Book; or </w:t>
      </w:r>
      <w:proofErr w:type="spellStart"/>
      <w:r>
        <w:rPr>
          <w:i/>
          <w:sz w:val="24"/>
          <w:szCs w:val="24"/>
        </w:rPr>
        <w:t>Compend</w:t>
      </w:r>
      <w:proofErr w:type="spellEnd"/>
      <w:r>
        <w:rPr>
          <w:i/>
          <w:sz w:val="24"/>
          <w:szCs w:val="24"/>
        </w:rPr>
        <w:t xml:space="preserve"> of American Agriculture; Being a</w:t>
      </w:r>
    </w:p>
    <w:p w:rsidR="00643D84" w:rsidRDefault="00643D84">
      <w:pPr>
        <w:spacing w:before="16" w:line="260" w:lineRule="exact"/>
        <w:rPr>
          <w:sz w:val="26"/>
          <w:szCs w:val="26"/>
        </w:rPr>
      </w:pPr>
    </w:p>
    <w:p w:rsidR="00643D84" w:rsidRDefault="00AA7991">
      <w:pPr>
        <w:spacing w:line="480" w:lineRule="auto"/>
        <w:ind w:left="720" w:right="212"/>
        <w:rPr>
          <w:sz w:val="24"/>
          <w:szCs w:val="24"/>
        </w:rPr>
      </w:pPr>
      <w:r>
        <w:rPr>
          <w:i/>
          <w:sz w:val="24"/>
          <w:szCs w:val="24"/>
        </w:rPr>
        <w:t>Practical Treatise on Soils, Manures, Draining, Irrigation, Grasses, Grain, Roots, Fruits, Cotton, Tobacco, Sugar Cane, Rice, and Every Staple Product of</w:t>
      </w:r>
    </w:p>
    <w:p w:rsidR="00643D84" w:rsidRDefault="00B60459">
      <w:pPr>
        <w:spacing w:before="10" w:line="480" w:lineRule="auto"/>
        <w:ind w:left="720" w:right="-41"/>
        <w:rPr>
          <w:sz w:val="24"/>
          <w:szCs w:val="24"/>
        </w:rPr>
      </w:pPr>
      <w:r>
        <w:pict>
          <v:group id="_x0000_s1033" style="position:absolute;left:0;text-align:left;margin-left:461.9pt;margin-top:24.35pt;width:29.25pt;height:20.25pt;z-index:-251634176;mso-position-horizontal-relative:page" coordorigin="9238,487" coordsize="585,405">
            <v:shape id="_x0000_s1035" style="position:absolute;left:9261;top:509;width:540;height:360" coordorigin="9261,509" coordsize="540,360" path="m9261,689r135,180l9396,779r405,l9801,599r-405,l9396,509,9261,689xe" fillcolor="black" stroked="f">
              <v:path arrowok="t"/>
            </v:shape>
            <v:shape id="_x0000_s1034" style="position:absolute;left:9261;top:509;width:540;height:360" coordorigin="9261,509" coordsize="540,360" path="m9261,689l9396,509r,90l9801,599r,180l9396,779r,90l9261,689xe" filled="f" strokeweight="2.25pt">
              <v:path arrowok="t"/>
            </v:shape>
            <w10:wrap anchorx="page"/>
          </v:group>
        </w:pict>
      </w:r>
      <w:proofErr w:type="gramStart"/>
      <w:r w:rsidR="00AA7991">
        <w:rPr>
          <w:i/>
          <w:sz w:val="24"/>
          <w:szCs w:val="24"/>
        </w:rPr>
        <w:t>the</w:t>
      </w:r>
      <w:proofErr w:type="gramEnd"/>
      <w:r w:rsidR="00AA7991">
        <w:rPr>
          <w:i/>
          <w:sz w:val="24"/>
          <w:szCs w:val="24"/>
        </w:rPr>
        <w:t xml:space="preserve"> United States with the Best Methods of Planting, Cultivating, and Preparation for Market</w:t>
      </w:r>
      <w:r w:rsidR="00AA7991">
        <w:rPr>
          <w:sz w:val="24"/>
          <w:szCs w:val="24"/>
        </w:rPr>
        <w:t>. New York: Saxton, 1849. Print.</w:t>
      </w:r>
    </w:p>
    <w:p w:rsidR="00643D84" w:rsidRDefault="00B60459">
      <w:pPr>
        <w:spacing w:before="10" w:line="480" w:lineRule="auto"/>
        <w:ind w:left="720" w:right="200" w:hanging="720"/>
        <w:rPr>
          <w:sz w:val="24"/>
          <w:szCs w:val="24"/>
        </w:rPr>
      </w:pPr>
      <w:r>
        <w:pict>
          <v:group id="_x0000_s1030" style="position:absolute;left:0;text-align:left;margin-left:470.9pt;margin-top:50.15pt;width:29.25pt;height:20.25pt;z-index:-251638272;mso-position-horizontal-relative:page" coordorigin="9418,1003" coordsize="585,405">
            <v:shape id="_x0000_s1032" style="position:absolute;left:9441;top:1025;width:540;height:360" coordorigin="9441,1025" coordsize="540,360" path="m9441,1205r135,180l9576,1295r405,l9981,1115r-405,l9576,1025r-135,180xe" fillcolor="black" stroked="f">
              <v:path arrowok="t"/>
            </v:shape>
            <v:shape id="_x0000_s1031" style="position:absolute;left:9441;top:1025;width:540;height:360" coordorigin="9441,1025" coordsize="540,360" path="m9441,1205r135,-180l9576,1115r405,l9981,1295r-405,l9576,1385,9441,1205xe" filled="f" strokeweight="2.25pt">
              <v:path arrowok="t"/>
            </v:shape>
            <w10:wrap anchorx="page"/>
          </v:group>
        </w:pict>
      </w:r>
      <w:proofErr w:type="gramStart"/>
      <w:r w:rsidR="00AA7991">
        <w:rPr>
          <w:sz w:val="24"/>
          <w:szCs w:val="24"/>
        </w:rPr>
        <w:t>Baker, Gladys L., Wayne D. Rasmussen, Vivian Wiser, and Jane M. Porter.</w:t>
      </w:r>
      <w:proofErr w:type="gramEnd"/>
      <w:r w:rsidR="00AA7991">
        <w:rPr>
          <w:sz w:val="24"/>
          <w:szCs w:val="24"/>
        </w:rPr>
        <w:t xml:space="preserve"> </w:t>
      </w:r>
      <w:r w:rsidR="00AA7991">
        <w:rPr>
          <w:i/>
          <w:sz w:val="24"/>
          <w:szCs w:val="24"/>
        </w:rPr>
        <w:t>Century of Service: The First 100 Years of the United States Department of Agriculture</w:t>
      </w:r>
      <w:r w:rsidR="00AA7991">
        <w:rPr>
          <w:sz w:val="24"/>
          <w:szCs w:val="24"/>
        </w:rPr>
        <w:t xml:space="preserve">. </w:t>
      </w:r>
      <w:proofErr w:type="gramStart"/>
      <w:r w:rsidR="00AA7991">
        <w:rPr>
          <w:sz w:val="24"/>
          <w:szCs w:val="24"/>
        </w:rPr>
        <w:t>[Federal Government], 1996.</w:t>
      </w:r>
      <w:proofErr w:type="gramEnd"/>
      <w:r w:rsidR="00AA7991">
        <w:rPr>
          <w:sz w:val="24"/>
          <w:szCs w:val="24"/>
        </w:rPr>
        <w:t xml:space="preserve"> Print.</w:t>
      </w:r>
    </w:p>
    <w:p w:rsidR="00643D84" w:rsidRDefault="00AA7991">
      <w:pPr>
        <w:spacing w:before="10"/>
        <w:rPr>
          <w:sz w:val="24"/>
          <w:szCs w:val="24"/>
        </w:rPr>
      </w:pPr>
      <w:proofErr w:type="spellStart"/>
      <w:r>
        <w:rPr>
          <w:sz w:val="24"/>
          <w:szCs w:val="24"/>
        </w:rPr>
        <w:t>Danhof</w:t>
      </w:r>
      <w:proofErr w:type="spellEnd"/>
      <w:r>
        <w:rPr>
          <w:sz w:val="24"/>
          <w:szCs w:val="24"/>
        </w:rPr>
        <w:t xml:space="preserve">, Clarence H. </w:t>
      </w:r>
      <w:r>
        <w:rPr>
          <w:i/>
          <w:sz w:val="24"/>
          <w:szCs w:val="24"/>
        </w:rPr>
        <w:t>Change in Agriculture: The Northern United States, 1820-1870</w:t>
      </w:r>
      <w:r>
        <w:rPr>
          <w:sz w:val="24"/>
          <w:szCs w:val="24"/>
        </w:rPr>
        <w:t>.</w:t>
      </w:r>
    </w:p>
    <w:p w:rsidR="00643D84" w:rsidRDefault="00643D84">
      <w:pPr>
        <w:spacing w:before="16" w:line="260" w:lineRule="exact"/>
        <w:rPr>
          <w:sz w:val="26"/>
          <w:szCs w:val="26"/>
        </w:rPr>
      </w:pPr>
    </w:p>
    <w:p w:rsidR="00643D84" w:rsidRDefault="00AA7991">
      <w:pPr>
        <w:ind w:left="720"/>
        <w:rPr>
          <w:sz w:val="24"/>
          <w:szCs w:val="24"/>
        </w:rPr>
      </w:pPr>
      <w:r>
        <w:rPr>
          <w:sz w:val="24"/>
          <w:szCs w:val="24"/>
        </w:rPr>
        <w:t>Cambridge: Harvard UP, 1969. Print.</w:t>
      </w:r>
    </w:p>
    <w:p w:rsidR="00643D84" w:rsidRDefault="00643D84">
      <w:pPr>
        <w:spacing w:before="16" w:line="260" w:lineRule="exact"/>
        <w:rPr>
          <w:sz w:val="26"/>
          <w:szCs w:val="26"/>
        </w:rPr>
      </w:pPr>
    </w:p>
    <w:p w:rsidR="00643D84" w:rsidRDefault="00AA7991">
      <w:pPr>
        <w:spacing w:line="480" w:lineRule="auto"/>
        <w:ind w:left="720" w:right="473" w:hanging="720"/>
        <w:rPr>
          <w:sz w:val="24"/>
          <w:szCs w:val="24"/>
        </w:rPr>
      </w:pPr>
      <w:proofErr w:type="spellStart"/>
      <w:r>
        <w:rPr>
          <w:sz w:val="24"/>
          <w:szCs w:val="24"/>
        </w:rPr>
        <w:t>Demaree</w:t>
      </w:r>
      <w:proofErr w:type="spellEnd"/>
      <w:r>
        <w:rPr>
          <w:sz w:val="24"/>
          <w:szCs w:val="24"/>
        </w:rPr>
        <w:t xml:space="preserve">, Albert Lowther. </w:t>
      </w:r>
      <w:r>
        <w:rPr>
          <w:i/>
          <w:sz w:val="24"/>
          <w:szCs w:val="24"/>
        </w:rPr>
        <w:t>The American Agricultural Press 1819-1860</w:t>
      </w:r>
      <w:r>
        <w:rPr>
          <w:sz w:val="24"/>
          <w:szCs w:val="24"/>
        </w:rPr>
        <w:t>. New York: Columbia UP, 1941. Print.</w:t>
      </w:r>
    </w:p>
    <w:p w:rsidR="00643D84" w:rsidRDefault="00AA7991">
      <w:pPr>
        <w:spacing w:before="10" w:line="480" w:lineRule="auto"/>
        <w:ind w:left="720" w:right="45" w:hanging="720"/>
        <w:rPr>
          <w:sz w:val="24"/>
          <w:szCs w:val="24"/>
        </w:rPr>
      </w:pPr>
      <w:r>
        <w:rPr>
          <w:sz w:val="24"/>
          <w:szCs w:val="24"/>
        </w:rPr>
        <w:t xml:space="preserve">Drown, William and Solomon Drown. </w:t>
      </w:r>
      <w:r>
        <w:rPr>
          <w:i/>
          <w:sz w:val="24"/>
          <w:szCs w:val="24"/>
        </w:rPr>
        <w:t xml:space="preserve">Compendium of Agriculture or the Farmer’s Guide, in the Most Essential Parts of Husbandry and Gardening; </w:t>
      </w:r>
      <w:proofErr w:type="gramStart"/>
      <w:r>
        <w:rPr>
          <w:i/>
          <w:sz w:val="24"/>
          <w:szCs w:val="24"/>
        </w:rPr>
        <w:t>Compiled</w:t>
      </w:r>
      <w:proofErr w:type="gramEnd"/>
      <w:r>
        <w:rPr>
          <w:i/>
          <w:sz w:val="24"/>
          <w:szCs w:val="24"/>
        </w:rPr>
        <w:t xml:space="preserve"> from the Best American and European Publications, and the Unwritten Opinions of Experienced Cultivators</w:t>
      </w:r>
      <w:r>
        <w:rPr>
          <w:sz w:val="24"/>
          <w:szCs w:val="24"/>
        </w:rPr>
        <w:t>. Providence: Field, 1824. Print.</w:t>
      </w:r>
    </w:p>
    <w:p w:rsidR="00643D84" w:rsidRDefault="00AA7991">
      <w:pPr>
        <w:spacing w:before="10" w:line="480" w:lineRule="auto"/>
        <w:ind w:right="226"/>
        <w:rPr>
          <w:sz w:val="24"/>
          <w:szCs w:val="24"/>
        </w:rPr>
      </w:pPr>
      <w:proofErr w:type="gramStart"/>
      <w:r>
        <w:rPr>
          <w:sz w:val="24"/>
          <w:szCs w:val="24"/>
        </w:rPr>
        <w:t>“Historical Census Browser.”</w:t>
      </w:r>
      <w:proofErr w:type="gramEnd"/>
      <w:r>
        <w:rPr>
          <w:sz w:val="24"/>
          <w:szCs w:val="24"/>
        </w:rPr>
        <w:t xml:space="preserve"> </w:t>
      </w:r>
      <w:proofErr w:type="gramStart"/>
      <w:r>
        <w:rPr>
          <w:i/>
          <w:sz w:val="24"/>
          <w:szCs w:val="24"/>
        </w:rPr>
        <w:t>University of Virginia Library</w:t>
      </w:r>
      <w:r>
        <w:rPr>
          <w:sz w:val="24"/>
          <w:szCs w:val="24"/>
        </w:rPr>
        <w:t>.</w:t>
      </w:r>
      <w:proofErr w:type="gramEnd"/>
      <w:r>
        <w:rPr>
          <w:sz w:val="24"/>
          <w:szCs w:val="24"/>
        </w:rPr>
        <w:t xml:space="preserve"> 2007. Web. 6 Dec. 2008. Hurt, R. Douglas. </w:t>
      </w:r>
      <w:r>
        <w:rPr>
          <w:i/>
          <w:sz w:val="24"/>
          <w:szCs w:val="24"/>
        </w:rPr>
        <w:t>American Agriculture: A Brief History</w:t>
      </w:r>
      <w:r>
        <w:rPr>
          <w:sz w:val="24"/>
          <w:szCs w:val="24"/>
        </w:rPr>
        <w:t>. Ames: Iowa State UP, 1994.</w:t>
      </w:r>
    </w:p>
    <w:p w:rsidR="00643D84" w:rsidRDefault="00AA7991">
      <w:pPr>
        <w:spacing w:before="10"/>
        <w:ind w:left="720"/>
        <w:rPr>
          <w:sz w:val="24"/>
          <w:szCs w:val="24"/>
        </w:rPr>
      </w:pPr>
      <w:r>
        <w:rPr>
          <w:sz w:val="24"/>
          <w:szCs w:val="24"/>
        </w:rPr>
        <w:t>Print.</w:t>
      </w:r>
    </w:p>
    <w:p w:rsidR="00643D84" w:rsidRDefault="00643D84">
      <w:pPr>
        <w:spacing w:before="16" w:line="260" w:lineRule="exact"/>
        <w:rPr>
          <w:sz w:val="26"/>
          <w:szCs w:val="26"/>
        </w:rPr>
      </w:pPr>
    </w:p>
    <w:p w:rsidR="00643D84" w:rsidRDefault="00AA7991">
      <w:pPr>
        <w:rPr>
          <w:sz w:val="24"/>
          <w:szCs w:val="24"/>
        </w:rPr>
      </w:pPr>
      <w:r>
        <w:rPr>
          <w:sz w:val="24"/>
          <w:szCs w:val="24"/>
        </w:rPr>
        <w:t xml:space="preserve">Lorain, John. </w:t>
      </w:r>
      <w:r>
        <w:rPr>
          <w:i/>
          <w:sz w:val="24"/>
          <w:szCs w:val="24"/>
        </w:rPr>
        <w:t>Nature and Reason Harmonized in the Practice of Husbandry</w:t>
      </w:r>
      <w:r>
        <w:rPr>
          <w:sz w:val="24"/>
          <w:szCs w:val="24"/>
        </w:rPr>
        <w:t>.</w:t>
      </w:r>
    </w:p>
    <w:p w:rsidR="00643D84" w:rsidRDefault="00643D84">
      <w:pPr>
        <w:spacing w:before="16" w:line="260" w:lineRule="exact"/>
        <w:rPr>
          <w:sz w:val="26"/>
          <w:szCs w:val="26"/>
        </w:rPr>
      </w:pPr>
    </w:p>
    <w:p w:rsidR="00643D84" w:rsidRDefault="00AA7991">
      <w:pPr>
        <w:ind w:left="720"/>
        <w:rPr>
          <w:sz w:val="24"/>
          <w:szCs w:val="24"/>
        </w:rPr>
      </w:pPr>
      <w:r>
        <w:rPr>
          <w:sz w:val="24"/>
          <w:szCs w:val="24"/>
        </w:rPr>
        <w:t>Philadelphia: Carey, 1825. Print.</w:t>
      </w:r>
    </w:p>
    <w:p w:rsidR="00643D84" w:rsidRDefault="00643D84">
      <w:pPr>
        <w:spacing w:before="16" w:line="260" w:lineRule="exact"/>
        <w:rPr>
          <w:sz w:val="26"/>
          <w:szCs w:val="26"/>
        </w:rPr>
      </w:pPr>
    </w:p>
    <w:p w:rsidR="00643D84" w:rsidRDefault="00AA7991">
      <w:pPr>
        <w:rPr>
          <w:sz w:val="24"/>
          <w:szCs w:val="24"/>
        </w:rPr>
      </w:pPr>
      <w:proofErr w:type="gramStart"/>
      <w:r>
        <w:rPr>
          <w:i/>
          <w:sz w:val="24"/>
          <w:szCs w:val="24"/>
        </w:rPr>
        <w:t>Morrill Land Grant Act of 1862</w:t>
      </w:r>
      <w:r>
        <w:rPr>
          <w:sz w:val="24"/>
          <w:szCs w:val="24"/>
        </w:rPr>
        <w:t>.</w:t>
      </w:r>
      <w:proofErr w:type="gramEnd"/>
      <w:r>
        <w:rPr>
          <w:sz w:val="24"/>
          <w:szCs w:val="24"/>
        </w:rPr>
        <w:t xml:space="preserve"> </w:t>
      </w:r>
      <w:proofErr w:type="gramStart"/>
      <w:r>
        <w:rPr>
          <w:sz w:val="24"/>
          <w:szCs w:val="24"/>
        </w:rPr>
        <w:t>Prairie View A&amp;M. 2003.</w:t>
      </w:r>
      <w:proofErr w:type="gramEnd"/>
      <w:r>
        <w:rPr>
          <w:sz w:val="24"/>
          <w:szCs w:val="24"/>
        </w:rPr>
        <w:t xml:space="preserve"> </w:t>
      </w:r>
      <w:proofErr w:type="gramStart"/>
      <w:r>
        <w:rPr>
          <w:sz w:val="24"/>
          <w:szCs w:val="24"/>
        </w:rPr>
        <w:t>Web.</w:t>
      </w:r>
      <w:proofErr w:type="gramEnd"/>
      <w:r>
        <w:rPr>
          <w:sz w:val="24"/>
          <w:szCs w:val="24"/>
        </w:rPr>
        <w:t xml:space="preserve"> 6 Dec. 2008.</w:t>
      </w:r>
    </w:p>
    <w:p w:rsidR="00643D84" w:rsidRDefault="00AA7991">
      <w:pPr>
        <w:spacing w:before="5" w:line="100" w:lineRule="exact"/>
        <w:rPr>
          <w:sz w:val="11"/>
          <w:szCs w:val="11"/>
        </w:rPr>
      </w:pPr>
      <w:r>
        <w:br w:type="column"/>
      </w:r>
    </w:p>
    <w:p w:rsidR="00643D84" w:rsidRDefault="00AA7991">
      <w:pPr>
        <w:spacing w:line="278" w:lineRule="auto"/>
        <w:ind w:left="175" w:right="86"/>
        <w:rPr>
          <w:sz w:val="16"/>
          <w:szCs w:val="16"/>
        </w:rPr>
      </w:pPr>
      <w:proofErr w:type="gramStart"/>
      <w:r>
        <w:rPr>
          <w:spacing w:val="1"/>
          <w:w w:val="122"/>
          <w:sz w:val="16"/>
          <w:szCs w:val="16"/>
        </w:rPr>
        <w:t>r</w:t>
      </w:r>
      <w:r>
        <w:rPr>
          <w:w w:val="122"/>
          <w:sz w:val="16"/>
          <w:szCs w:val="16"/>
        </w:rPr>
        <w:t>e</w:t>
      </w:r>
      <w:r>
        <w:rPr>
          <w:spacing w:val="1"/>
          <w:w w:val="119"/>
          <w:sz w:val="16"/>
          <w:szCs w:val="16"/>
        </w:rPr>
        <w:t>q</w:t>
      </w:r>
      <w:r>
        <w:rPr>
          <w:spacing w:val="4"/>
          <w:w w:val="115"/>
          <w:sz w:val="16"/>
          <w:szCs w:val="16"/>
        </w:rPr>
        <w:t>u</w:t>
      </w:r>
      <w:r>
        <w:rPr>
          <w:spacing w:val="1"/>
          <w:w w:val="83"/>
          <w:sz w:val="16"/>
          <w:szCs w:val="16"/>
        </w:rPr>
        <w:t>i</w:t>
      </w:r>
      <w:r>
        <w:rPr>
          <w:spacing w:val="1"/>
          <w:w w:val="122"/>
          <w:sz w:val="16"/>
          <w:szCs w:val="16"/>
        </w:rPr>
        <w:t>r</w:t>
      </w:r>
      <w:r>
        <w:rPr>
          <w:w w:val="122"/>
          <w:sz w:val="16"/>
          <w:szCs w:val="16"/>
        </w:rPr>
        <w:t>e</w:t>
      </w:r>
      <w:r>
        <w:rPr>
          <w:w w:val="129"/>
          <w:sz w:val="16"/>
          <w:szCs w:val="16"/>
        </w:rPr>
        <w:t>s</w:t>
      </w:r>
      <w:proofErr w:type="gramEnd"/>
      <w:r>
        <w:rPr>
          <w:spacing w:val="14"/>
          <w:sz w:val="16"/>
          <w:szCs w:val="16"/>
        </w:rPr>
        <w:t xml:space="preserve"> </w:t>
      </w:r>
      <w:r>
        <w:rPr>
          <w:spacing w:val="-1"/>
          <w:w w:val="123"/>
          <w:sz w:val="16"/>
          <w:szCs w:val="16"/>
        </w:rPr>
        <w:t>a</w:t>
      </w:r>
      <w:r>
        <w:rPr>
          <w:spacing w:val="1"/>
          <w:w w:val="83"/>
          <w:sz w:val="16"/>
          <w:szCs w:val="16"/>
        </w:rPr>
        <w:t>l</w:t>
      </w:r>
      <w:r>
        <w:rPr>
          <w:w w:val="83"/>
          <w:sz w:val="16"/>
          <w:szCs w:val="16"/>
        </w:rPr>
        <w:t xml:space="preserve">l </w:t>
      </w:r>
      <w:r>
        <w:rPr>
          <w:spacing w:val="1"/>
          <w:w w:val="121"/>
          <w:sz w:val="16"/>
          <w:szCs w:val="16"/>
        </w:rPr>
        <w:t>s</w:t>
      </w:r>
      <w:r>
        <w:rPr>
          <w:w w:val="121"/>
          <w:sz w:val="16"/>
          <w:szCs w:val="16"/>
        </w:rPr>
        <w:t>o</w:t>
      </w:r>
      <w:r>
        <w:rPr>
          <w:spacing w:val="5"/>
          <w:w w:val="121"/>
          <w:sz w:val="16"/>
          <w:szCs w:val="16"/>
        </w:rPr>
        <w:t>u</w:t>
      </w:r>
      <w:r>
        <w:rPr>
          <w:spacing w:val="1"/>
          <w:w w:val="121"/>
          <w:sz w:val="16"/>
          <w:szCs w:val="16"/>
        </w:rPr>
        <w:t>r</w:t>
      </w:r>
      <w:r>
        <w:rPr>
          <w:w w:val="121"/>
          <w:sz w:val="16"/>
          <w:szCs w:val="16"/>
        </w:rPr>
        <w:t>ces</w:t>
      </w:r>
      <w:r>
        <w:rPr>
          <w:spacing w:val="10"/>
          <w:w w:val="121"/>
          <w:sz w:val="16"/>
          <w:szCs w:val="16"/>
        </w:rPr>
        <w:t xml:space="preserve"> </w:t>
      </w:r>
      <w:r>
        <w:rPr>
          <w:spacing w:val="2"/>
          <w:w w:val="158"/>
          <w:sz w:val="16"/>
          <w:szCs w:val="16"/>
        </w:rPr>
        <w:t>t</w:t>
      </w:r>
      <w:r>
        <w:rPr>
          <w:w w:val="119"/>
          <w:sz w:val="16"/>
          <w:szCs w:val="16"/>
        </w:rPr>
        <w:t xml:space="preserve">o </w:t>
      </w:r>
      <w:r>
        <w:rPr>
          <w:spacing w:val="-1"/>
          <w:w w:val="123"/>
          <w:sz w:val="16"/>
          <w:szCs w:val="16"/>
        </w:rPr>
        <w:t>h</w:t>
      </w:r>
      <w:r>
        <w:rPr>
          <w:spacing w:val="4"/>
          <w:w w:val="123"/>
          <w:sz w:val="16"/>
          <w:szCs w:val="16"/>
        </w:rPr>
        <w:t>a</w:t>
      </w:r>
      <w:r>
        <w:rPr>
          <w:spacing w:val="2"/>
          <w:w w:val="123"/>
          <w:sz w:val="16"/>
          <w:szCs w:val="16"/>
        </w:rPr>
        <w:t>v</w:t>
      </w:r>
      <w:r>
        <w:rPr>
          <w:w w:val="123"/>
          <w:sz w:val="16"/>
          <w:szCs w:val="16"/>
        </w:rPr>
        <w:t>e</w:t>
      </w:r>
      <w:r>
        <w:rPr>
          <w:spacing w:val="-9"/>
          <w:w w:val="123"/>
          <w:sz w:val="16"/>
          <w:szCs w:val="16"/>
        </w:rPr>
        <w:t xml:space="preserve"> </w:t>
      </w:r>
      <w:r>
        <w:rPr>
          <w:w w:val="123"/>
          <w:sz w:val="16"/>
          <w:szCs w:val="16"/>
        </w:rPr>
        <w:t xml:space="preserve">a </w:t>
      </w:r>
      <w:r>
        <w:rPr>
          <w:spacing w:val="1"/>
          <w:w w:val="117"/>
          <w:sz w:val="16"/>
          <w:szCs w:val="16"/>
        </w:rPr>
        <w:t>p</w:t>
      </w:r>
      <w:r>
        <w:rPr>
          <w:spacing w:val="4"/>
          <w:w w:val="117"/>
          <w:sz w:val="16"/>
          <w:szCs w:val="16"/>
        </w:rPr>
        <w:t>u</w:t>
      </w:r>
      <w:r>
        <w:rPr>
          <w:spacing w:val="-1"/>
          <w:w w:val="120"/>
          <w:sz w:val="16"/>
          <w:szCs w:val="16"/>
        </w:rPr>
        <w:t>b</w:t>
      </w:r>
      <w:r>
        <w:rPr>
          <w:spacing w:val="1"/>
          <w:w w:val="83"/>
          <w:sz w:val="16"/>
          <w:szCs w:val="16"/>
        </w:rPr>
        <w:t>li</w:t>
      </w:r>
      <w:r>
        <w:rPr>
          <w:w w:val="121"/>
          <w:sz w:val="16"/>
          <w:szCs w:val="16"/>
        </w:rPr>
        <w:t>c</w:t>
      </w:r>
      <w:r>
        <w:rPr>
          <w:spacing w:val="-1"/>
          <w:w w:val="123"/>
          <w:sz w:val="16"/>
          <w:szCs w:val="16"/>
        </w:rPr>
        <w:t>a</w:t>
      </w:r>
      <w:r>
        <w:rPr>
          <w:spacing w:val="2"/>
          <w:w w:val="158"/>
          <w:sz w:val="16"/>
          <w:szCs w:val="16"/>
        </w:rPr>
        <w:t>t</w:t>
      </w:r>
      <w:r>
        <w:rPr>
          <w:spacing w:val="1"/>
          <w:w w:val="83"/>
          <w:sz w:val="16"/>
          <w:szCs w:val="16"/>
        </w:rPr>
        <w:t>i</w:t>
      </w:r>
      <w:r>
        <w:rPr>
          <w:w w:val="119"/>
          <w:sz w:val="16"/>
          <w:szCs w:val="16"/>
        </w:rPr>
        <w:t>o</w:t>
      </w:r>
      <w:r>
        <w:rPr>
          <w:w w:val="115"/>
          <w:sz w:val="16"/>
          <w:szCs w:val="16"/>
        </w:rPr>
        <w:t xml:space="preserve">n </w:t>
      </w:r>
      <w:r>
        <w:rPr>
          <w:spacing w:val="2"/>
          <w:w w:val="116"/>
          <w:sz w:val="16"/>
          <w:szCs w:val="16"/>
        </w:rPr>
        <w:t>m</w:t>
      </w:r>
      <w:r>
        <w:rPr>
          <w:spacing w:val="-1"/>
          <w:w w:val="116"/>
          <w:sz w:val="16"/>
          <w:szCs w:val="16"/>
        </w:rPr>
        <w:t>a</w:t>
      </w:r>
      <w:r>
        <w:rPr>
          <w:spacing w:val="1"/>
          <w:w w:val="116"/>
          <w:sz w:val="16"/>
          <w:szCs w:val="16"/>
        </w:rPr>
        <w:t>rk</w:t>
      </w:r>
      <w:r>
        <w:rPr>
          <w:w w:val="116"/>
          <w:sz w:val="16"/>
          <w:szCs w:val="16"/>
        </w:rPr>
        <w:t>e</w:t>
      </w:r>
      <w:r>
        <w:rPr>
          <w:spacing w:val="1"/>
          <w:w w:val="116"/>
          <w:sz w:val="16"/>
          <w:szCs w:val="16"/>
        </w:rPr>
        <w:t>r</w:t>
      </w:r>
      <w:r>
        <w:rPr>
          <w:w w:val="116"/>
          <w:sz w:val="16"/>
          <w:szCs w:val="16"/>
        </w:rPr>
        <w:t>.</w:t>
      </w:r>
      <w:r>
        <w:rPr>
          <w:spacing w:val="7"/>
          <w:w w:val="116"/>
          <w:sz w:val="16"/>
          <w:szCs w:val="16"/>
        </w:rPr>
        <w:t xml:space="preserve"> </w:t>
      </w:r>
      <w:r>
        <w:rPr>
          <w:spacing w:val="4"/>
          <w:w w:val="98"/>
          <w:sz w:val="16"/>
          <w:szCs w:val="16"/>
        </w:rPr>
        <w:t>F</w:t>
      </w:r>
      <w:r>
        <w:rPr>
          <w:w w:val="119"/>
          <w:sz w:val="16"/>
          <w:szCs w:val="16"/>
        </w:rPr>
        <w:t>o</w:t>
      </w:r>
      <w:r>
        <w:rPr>
          <w:w w:val="114"/>
          <w:sz w:val="16"/>
          <w:szCs w:val="16"/>
        </w:rPr>
        <w:t xml:space="preserve">r </w:t>
      </w:r>
      <w:r>
        <w:rPr>
          <w:w w:val="128"/>
          <w:sz w:val="16"/>
          <w:szCs w:val="16"/>
        </w:rPr>
        <w:t>e</w:t>
      </w:r>
      <w:r>
        <w:rPr>
          <w:spacing w:val="2"/>
          <w:w w:val="104"/>
          <w:sz w:val="16"/>
          <w:szCs w:val="16"/>
        </w:rPr>
        <w:t>x</w:t>
      </w:r>
      <w:r>
        <w:rPr>
          <w:spacing w:val="-1"/>
          <w:w w:val="123"/>
          <w:sz w:val="16"/>
          <w:szCs w:val="16"/>
        </w:rPr>
        <w:t>a</w:t>
      </w:r>
      <w:r>
        <w:rPr>
          <w:spacing w:val="2"/>
          <w:w w:val="113"/>
          <w:sz w:val="16"/>
          <w:szCs w:val="16"/>
        </w:rPr>
        <w:t>m</w:t>
      </w:r>
      <w:r>
        <w:rPr>
          <w:spacing w:val="1"/>
          <w:w w:val="119"/>
          <w:sz w:val="16"/>
          <w:szCs w:val="16"/>
        </w:rPr>
        <w:t>p</w:t>
      </w:r>
      <w:r>
        <w:rPr>
          <w:spacing w:val="1"/>
          <w:w w:val="83"/>
          <w:sz w:val="16"/>
          <w:szCs w:val="16"/>
        </w:rPr>
        <w:t>l</w:t>
      </w:r>
      <w:r>
        <w:rPr>
          <w:w w:val="128"/>
          <w:sz w:val="16"/>
          <w:szCs w:val="16"/>
        </w:rPr>
        <w:t>e</w:t>
      </w:r>
      <w:r>
        <w:rPr>
          <w:w w:val="120"/>
          <w:sz w:val="16"/>
          <w:szCs w:val="16"/>
        </w:rPr>
        <w:t xml:space="preserve">, </w:t>
      </w:r>
      <w:r>
        <w:rPr>
          <w:spacing w:val="-1"/>
          <w:w w:val="120"/>
          <w:sz w:val="16"/>
          <w:szCs w:val="16"/>
        </w:rPr>
        <w:t>b</w:t>
      </w:r>
      <w:r>
        <w:rPr>
          <w:w w:val="120"/>
          <w:sz w:val="16"/>
          <w:szCs w:val="16"/>
        </w:rPr>
        <w:t>o</w:t>
      </w:r>
      <w:r>
        <w:rPr>
          <w:spacing w:val="5"/>
          <w:w w:val="119"/>
          <w:sz w:val="16"/>
          <w:szCs w:val="16"/>
        </w:rPr>
        <w:t>o</w:t>
      </w:r>
      <w:r>
        <w:rPr>
          <w:spacing w:val="1"/>
          <w:w w:val="106"/>
          <w:sz w:val="16"/>
          <w:szCs w:val="16"/>
        </w:rPr>
        <w:t>k</w:t>
      </w:r>
      <w:r>
        <w:rPr>
          <w:w w:val="129"/>
          <w:sz w:val="16"/>
          <w:szCs w:val="16"/>
        </w:rPr>
        <w:t xml:space="preserve">s </w:t>
      </w:r>
      <w:r>
        <w:rPr>
          <w:spacing w:val="1"/>
          <w:w w:val="122"/>
          <w:sz w:val="16"/>
          <w:szCs w:val="16"/>
        </w:rPr>
        <w:t>r</w:t>
      </w:r>
      <w:r>
        <w:rPr>
          <w:w w:val="122"/>
          <w:sz w:val="16"/>
          <w:szCs w:val="16"/>
        </w:rPr>
        <w:t>e</w:t>
      </w:r>
      <w:r>
        <w:rPr>
          <w:w w:val="121"/>
          <w:sz w:val="16"/>
          <w:szCs w:val="16"/>
        </w:rPr>
        <w:t>c</w:t>
      </w:r>
      <w:r>
        <w:rPr>
          <w:w w:val="128"/>
          <w:sz w:val="16"/>
          <w:szCs w:val="16"/>
        </w:rPr>
        <w:t>e</w:t>
      </w:r>
      <w:r>
        <w:rPr>
          <w:spacing w:val="1"/>
          <w:w w:val="83"/>
          <w:sz w:val="16"/>
          <w:szCs w:val="16"/>
        </w:rPr>
        <w:t>i</w:t>
      </w:r>
      <w:r>
        <w:rPr>
          <w:spacing w:val="2"/>
          <w:w w:val="111"/>
          <w:sz w:val="16"/>
          <w:szCs w:val="16"/>
        </w:rPr>
        <w:t>v</w:t>
      </w:r>
      <w:r>
        <w:rPr>
          <w:w w:val="128"/>
          <w:sz w:val="16"/>
          <w:szCs w:val="16"/>
        </w:rPr>
        <w:t>e</w:t>
      </w:r>
      <w:r>
        <w:rPr>
          <w:spacing w:val="13"/>
          <w:sz w:val="16"/>
          <w:szCs w:val="16"/>
        </w:rPr>
        <w:t xml:space="preserve"> </w:t>
      </w:r>
      <w:r>
        <w:rPr>
          <w:spacing w:val="2"/>
          <w:w w:val="158"/>
          <w:sz w:val="16"/>
          <w:szCs w:val="16"/>
        </w:rPr>
        <w:t>t</w:t>
      </w:r>
      <w:r>
        <w:rPr>
          <w:spacing w:val="-1"/>
          <w:w w:val="115"/>
          <w:sz w:val="16"/>
          <w:szCs w:val="16"/>
        </w:rPr>
        <w:t>h</w:t>
      </w:r>
      <w:r>
        <w:rPr>
          <w:w w:val="128"/>
          <w:sz w:val="16"/>
          <w:szCs w:val="16"/>
        </w:rPr>
        <w:t xml:space="preserve">e </w:t>
      </w:r>
      <w:r>
        <w:rPr>
          <w:spacing w:val="2"/>
          <w:w w:val="117"/>
          <w:sz w:val="16"/>
          <w:szCs w:val="16"/>
        </w:rPr>
        <w:t>m</w:t>
      </w:r>
      <w:r>
        <w:rPr>
          <w:spacing w:val="-1"/>
          <w:w w:val="117"/>
          <w:sz w:val="16"/>
          <w:szCs w:val="16"/>
        </w:rPr>
        <w:t>a</w:t>
      </w:r>
      <w:r>
        <w:rPr>
          <w:spacing w:val="1"/>
          <w:w w:val="114"/>
          <w:sz w:val="16"/>
          <w:szCs w:val="16"/>
        </w:rPr>
        <w:t>r</w:t>
      </w:r>
      <w:r>
        <w:rPr>
          <w:spacing w:val="1"/>
          <w:w w:val="106"/>
          <w:sz w:val="16"/>
          <w:szCs w:val="16"/>
        </w:rPr>
        <w:t>k</w:t>
      </w:r>
      <w:r>
        <w:rPr>
          <w:w w:val="128"/>
          <w:sz w:val="16"/>
          <w:szCs w:val="16"/>
        </w:rPr>
        <w:t>e</w:t>
      </w:r>
      <w:r>
        <w:rPr>
          <w:w w:val="114"/>
          <w:sz w:val="16"/>
          <w:szCs w:val="16"/>
        </w:rPr>
        <w:t xml:space="preserve">r </w:t>
      </w:r>
      <w:r>
        <w:rPr>
          <w:spacing w:val="-1"/>
          <w:w w:val="106"/>
          <w:sz w:val="16"/>
          <w:szCs w:val="16"/>
        </w:rPr>
        <w:t>“</w:t>
      </w:r>
      <w:r>
        <w:rPr>
          <w:spacing w:val="4"/>
          <w:w w:val="106"/>
          <w:sz w:val="16"/>
          <w:szCs w:val="16"/>
        </w:rPr>
        <w:t>P</w:t>
      </w:r>
      <w:r>
        <w:rPr>
          <w:spacing w:val="1"/>
          <w:w w:val="114"/>
          <w:sz w:val="16"/>
          <w:szCs w:val="16"/>
        </w:rPr>
        <w:t>r</w:t>
      </w:r>
      <w:r>
        <w:rPr>
          <w:spacing w:val="1"/>
          <w:w w:val="83"/>
          <w:sz w:val="16"/>
          <w:szCs w:val="16"/>
        </w:rPr>
        <w:t>i</w:t>
      </w:r>
      <w:r>
        <w:rPr>
          <w:spacing w:val="-1"/>
          <w:w w:val="130"/>
          <w:sz w:val="16"/>
          <w:szCs w:val="16"/>
        </w:rPr>
        <w:t>n</w:t>
      </w:r>
      <w:r>
        <w:rPr>
          <w:spacing w:val="2"/>
          <w:w w:val="130"/>
          <w:sz w:val="16"/>
          <w:szCs w:val="16"/>
        </w:rPr>
        <w:t>t</w:t>
      </w:r>
      <w:r>
        <w:rPr>
          <w:w w:val="109"/>
          <w:sz w:val="16"/>
          <w:szCs w:val="16"/>
        </w:rPr>
        <w:t>”</w:t>
      </w:r>
    </w:p>
    <w:p w:rsidR="00643D84" w:rsidRDefault="00AA7991">
      <w:pPr>
        <w:spacing w:line="180" w:lineRule="exact"/>
        <w:ind w:left="175"/>
        <w:rPr>
          <w:sz w:val="16"/>
          <w:szCs w:val="16"/>
        </w:rPr>
      </w:pPr>
      <w:proofErr w:type="gramStart"/>
      <w:r>
        <w:rPr>
          <w:spacing w:val="-1"/>
          <w:w w:val="120"/>
          <w:sz w:val="16"/>
          <w:szCs w:val="16"/>
        </w:rPr>
        <w:t>a</w:t>
      </w:r>
      <w:r>
        <w:rPr>
          <w:w w:val="120"/>
          <w:sz w:val="16"/>
          <w:szCs w:val="16"/>
        </w:rPr>
        <w:t>f</w:t>
      </w:r>
      <w:r>
        <w:rPr>
          <w:spacing w:val="2"/>
          <w:w w:val="158"/>
          <w:sz w:val="16"/>
          <w:szCs w:val="16"/>
        </w:rPr>
        <w:t>t</w:t>
      </w:r>
      <w:r>
        <w:rPr>
          <w:w w:val="128"/>
          <w:sz w:val="16"/>
          <w:szCs w:val="16"/>
        </w:rPr>
        <w:t>e</w:t>
      </w:r>
      <w:r>
        <w:rPr>
          <w:w w:val="114"/>
          <w:sz w:val="16"/>
          <w:szCs w:val="16"/>
        </w:rPr>
        <w:t>r</w:t>
      </w:r>
      <w:proofErr w:type="gramEnd"/>
      <w:r>
        <w:rPr>
          <w:spacing w:val="14"/>
          <w:sz w:val="16"/>
          <w:szCs w:val="16"/>
        </w:rPr>
        <w:t xml:space="preserve"> </w:t>
      </w:r>
      <w:r>
        <w:rPr>
          <w:spacing w:val="2"/>
          <w:w w:val="158"/>
          <w:sz w:val="16"/>
          <w:szCs w:val="16"/>
        </w:rPr>
        <w:t>t</w:t>
      </w:r>
      <w:r>
        <w:rPr>
          <w:spacing w:val="-1"/>
          <w:w w:val="121"/>
          <w:sz w:val="16"/>
          <w:szCs w:val="16"/>
        </w:rPr>
        <w:t>he</w:t>
      </w:r>
    </w:p>
    <w:p w:rsidR="00643D84" w:rsidRDefault="00AA7991">
      <w:pPr>
        <w:spacing w:before="27"/>
        <w:ind w:left="175"/>
        <w:rPr>
          <w:sz w:val="16"/>
          <w:szCs w:val="16"/>
        </w:rPr>
      </w:pPr>
      <w:proofErr w:type="gramStart"/>
      <w:r>
        <w:rPr>
          <w:w w:val="107"/>
          <w:sz w:val="16"/>
          <w:szCs w:val="16"/>
        </w:rPr>
        <w:t>c</w:t>
      </w:r>
      <w:r>
        <w:rPr>
          <w:spacing w:val="1"/>
          <w:w w:val="107"/>
          <w:sz w:val="16"/>
          <w:szCs w:val="16"/>
        </w:rPr>
        <w:t>i</w:t>
      </w:r>
      <w:r>
        <w:rPr>
          <w:spacing w:val="2"/>
          <w:w w:val="158"/>
          <w:sz w:val="16"/>
          <w:szCs w:val="16"/>
        </w:rPr>
        <w:t>t</w:t>
      </w:r>
      <w:r>
        <w:rPr>
          <w:spacing w:val="-1"/>
          <w:w w:val="123"/>
          <w:sz w:val="16"/>
          <w:szCs w:val="16"/>
        </w:rPr>
        <w:t>a</w:t>
      </w:r>
      <w:r>
        <w:rPr>
          <w:spacing w:val="2"/>
          <w:w w:val="158"/>
          <w:sz w:val="16"/>
          <w:szCs w:val="16"/>
        </w:rPr>
        <w:t>t</w:t>
      </w:r>
      <w:r>
        <w:rPr>
          <w:spacing w:val="1"/>
          <w:w w:val="83"/>
          <w:sz w:val="16"/>
          <w:szCs w:val="16"/>
        </w:rPr>
        <w:t>i</w:t>
      </w:r>
      <w:r>
        <w:rPr>
          <w:w w:val="117"/>
          <w:sz w:val="16"/>
          <w:szCs w:val="16"/>
        </w:rPr>
        <w:t>o</w:t>
      </w:r>
      <w:r>
        <w:rPr>
          <w:spacing w:val="-1"/>
          <w:w w:val="117"/>
          <w:sz w:val="16"/>
          <w:szCs w:val="16"/>
        </w:rPr>
        <w:t>n</w:t>
      </w:r>
      <w:proofErr w:type="gramEnd"/>
      <w:r>
        <w:rPr>
          <w:w w:val="120"/>
          <w:sz w:val="16"/>
          <w:szCs w:val="16"/>
        </w:rPr>
        <w:t>.</w:t>
      </w: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line="200" w:lineRule="exact"/>
      </w:pPr>
    </w:p>
    <w:p w:rsidR="00643D84" w:rsidRDefault="00643D84">
      <w:pPr>
        <w:spacing w:before="2" w:line="240" w:lineRule="exact"/>
        <w:rPr>
          <w:sz w:val="24"/>
          <w:szCs w:val="24"/>
        </w:rPr>
      </w:pPr>
    </w:p>
    <w:p w:rsidR="00643D84" w:rsidRDefault="00AA7991">
      <w:pPr>
        <w:spacing w:line="278" w:lineRule="auto"/>
        <w:ind w:right="453"/>
        <w:rPr>
          <w:sz w:val="16"/>
          <w:szCs w:val="16"/>
        </w:rPr>
      </w:pPr>
      <w:r>
        <w:rPr>
          <w:sz w:val="16"/>
          <w:szCs w:val="16"/>
        </w:rPr>
        <w:t>If</w:t>
      </w:r>
      <w:r>
        <w:rPr>
          <w:spacing w:val="6"/>
          <w:sz w:val="16"/>
          <w:szCs w:val="16"/>
        </w:rPr>
        <w:t xml:space="preserve"> </w:t>
      </w:r>
      <w:r>
        <w:rPr>
          <w:sz w:val="16"/>
          <w:szCs w:val="16"/>
        </w:rPr>
        <w:t>a</w:t>
      </w:r>
      <w:r>
        <w:rPr>
          <w:spacing w:val="28"/>
          <w:sz w:val="16"/>
          <w:szCs w:val="16"/>
        </w:rPr>
        <w:t xml:space="preserve"> </w:t>
      </w:r>
      <w:r>
        <w:rPr>
          <w:spacing w:val="5"/>
          <w:w w:val="119"/>
          <w:sz w:val="16"/>
          <w:szCs w:val="16"/>
        </w:rPr>
        <w:t>p</w:t>
      </w:r>
      <w:r>
        <w:rPr>
          <w:spacing w:val="1"/>
          <w:w w:val="114"/>
          <w:sz w:val="16"/>
          <w:szCs w:val="16"/>
        </w:rPr>
        <w:t>r</w:t>
      </w:r>
      <w:r>
        <w:rPr>
          <w:spacing w:val="1"/>
          <w:w w:val="83"/>
          <w:sz w:val="16"/>
          <w:szCs w:val="16"/>
        </w:rPr>
        <w:t>i</w:t>
      </w:r>
      <w:r>
        <w:rPr>
          <w:spacing w:val="-1"/>
          <w:w w:val="115"/>
          <w:sz w:val="16"/>
          <w:szCs w:val="16"/>
        </w:rPr>
        <w:t>n</w:t>
      </w:r>
      <w:r>
        <w:rPr>
          <w:w w:val="158"/>
          <w:sz w:val="16"/>
          <w:szCs w:val="16"/>
        </w:rPr>
        <w:t xml:space="preserve">t </w:t>
      </w:r>
      <w:r>
        <w:rPr>
          <w:spacing w:val="1"/>
          <w:w w:val="124"/>
          <w:sz w:val="16"/>
          <w:szCs w:val="16"/>
        </w:rPr>
        <w:t>s</w:t>
      </w:r>
      <w:r>
        <w:rPr>
          <w:w w:val="124"/>
          <w:sz w:val="16"/>
          <w:szCs w:val="16"/>
        </w:rPr>
        <w:t>o</w:t>
      </w:r>
      <w:r>
        <w:rPr>
          <w:spacing w:val="4"/>
          <w:w w:val="115"/>
          <w:sz w:val="16"/>
          <w:szCs w:val="16"/>
        </w:rPr>
        <w:t>u</w:t>
      </w:r>
      <w:r>
        <w:rPr>
          <w:spacing w:val="1"/>
          <w:w w:val="114"/>
          <w:sz w:val="16"/>
          <w:szCs w:val="16"/>
        </w:rPr>
        <w:t>r</w:t>
      </w:r>
      <w:r>
        <w:rPr>
          <w:w w:val="121"/>
          <w:sz w:val="16"/>
          <w:szCs w:val="16"/>
        </w:rPr>
        <w:t>c</w:t>
      </w:r>
      <w:r>
        <w:rPr>
          <w:w w:val="128"/>
          <w:sz w:val="16"/>
          <w:szCs w:val="16"/>
        </w:rPr>
        <w:t xml:space="preserve">e </w:t>
      </w:r>
      <w:r>
        <w:rPr>
          <w:spacing w:val="1"/>
          <w:w w:val="123"/>
          <w:sz w:val="16"/>
          <w:szCs w:val="16"/>
        </w:rPr>
        <w:t>d</w:t>
      </w:r>
      <w:r>
        <w:rPr>
          <w:w w:val="123"/>
          <w:sz w:val="16"/>
          <w:szCs w:val="16"/>
        </w:rPr>
        <w:t>oes</w:t>
      </w:r>
      <w:r>
        <w:rPr>
          <w:spacing w:val="5"/>
          <w:w w:val="123"/>
          <w:sz w:val="16"/>
          <w:szCs w:val="16"/>
        </w:rPr>
        <w:t xml:space="preserve"> </w:t>
      </w:r>
      <w:r>
        <w:rPr>
          <w:spacing w:val="4"/>
          <w:w w:val="115"/>
          <w:sz w:val="16"/>
          <w:szCs w:val="16"/>
        </w:rPr>
        <w:t>n</w:t>
      </w:r>
      <w:r>
        <w:rPr>
          <w:w w:val="119"/>
          <w:sz w:val="16"/>
          <w:szCs w:val="16"/>
        </w:rPr>
        <w:t>o</w:t>
      </w:r>
      <w:r>
        <w:rPr>
          <w:w w:val="158"/>
          <w:sz w:val="16"/>
          <w:szCs w:val="16"/>
        </w:rPr>
        <w:t xml:space="preserve">t </w:t>
      </w:r>
      <w:r>
        <w:rPr>
          <w:spacing w:val="1"/>
          <w:w w:val="102"/>
          <w:sz w:val="16"/>
          <w:szCs w:val="16"/>
        </w:rPr>
        <w:t>lis</w:t>
      </w:r>
      <w:r>
        <w:rPr>
          <w:w w:val="158"/>
          <w:sz w:val="16"/>
          <w:szCs w:val="16"/>
        </w:rPr>
        <w:t>t</w:t>
      </w:r>
      <w:r>
        <w:rPr>
          <w:spacing w:val="10"/>
          <w:sz w:val="16"/>
          <w:szCs w:val="16"/>
        </w:rPr>
        <w:t xml:space="preserve"> </w:t>
      </w:r>
      <w:r>
        <w:rPr>
          <w:w w:val="123"/>
          <w:sz w:val="16"/>
          <w:szCs w:val="16"/>
        </w:rPr>
        <w:t xml:space="preserve">a </w:t>
      </w:r>
      <w:r>
        <w:rPr>
          <w:spacing w:val="1"/>
          <w:w w:val="117"/>
          <w:sz w:val="16"/>
          <w:szCs w:val="16"/>
        </w:rPr>
        <w:t>p</w:t>
      </w:r>
      <w:r>
        <w:rPr>
          <w:spacing w:val="4"/>
          <w:w w:val="117"/>
          <w:sz w:val="16"/>
          <w:szCs w:val="16"/>
        </w:rPr>
        <w:t>u</w:t>
      </w:r>
      <w:r>
        <w:rPr>
          <w:spacing w:val="-1"/>
          <w:w w:val="120"/>
          <w:sz w:val="16"/>
          <w:szCs w:val="16"/>
        </w:rPr>
        <w:t>b</w:t>
      </w:r>
      <w:r>
        <w:rPr>
          <w:spacing w:val="1"/>
          <w:w w:val="83"/>
          <w:sz w:val="16"/>
          <w:szCs w:val="16"/>
        </w:rPr>
        <w:t>li</w:t>
      </w:r>
      <w:r>
        <w:rPr>
          <w:spacing w:val="1"/>
          <w:w w:val="129"/>
          <w:sz w:val="16"/>
          <w:szCs w:val="16"/>
        </w:rPr>
        <w:t>s</w:t>
      </w:r>
      <w:r>
        <w:rPr>
          <w:spacing w:val="-1"/>
          <w:w w:val="115"/>
          <w:sz w:val="16"/>
          <w:szCs w:val="16"/>
        </w:rPr>
        <w:t>h</w:t>
      </w:r>
      <w:r>
        <w:rPr>
          <w:w w:val="128"/>
          <w:sz w:val="16"/>
          <w:szCs w:val="16"/>
        </w:rPr>
        <w:t>e</w:t>
      </w:r>
      <w:r>
        <w:rPr>
          <w:w w:val="114"/>
          <w:sz w:val="16"/>
          <w:szCs w:val="16"/>
        </w:rPr>
        <w:t xml:space="preserve">r </w:t>
      </w:r>
      <w:proofErr w:type="gramStart"/>
      <w:r>
        <w:rPr>
          <w:spacing w:val="-1"/>
          <w:sz w:val="16"/>
          <w:szCs w:val="16"/>
        </w:rPr>
        <w:t>a</w:t>
      </w:r>
      <w:r>
        <w:rPr>
          <w:spacing w:val="4"/>
          <w:sz w:val="16"/>
          <w:szCs w:val="16"/>
        </w:rPr>
        <w:t>n</w:t>
      </w:r>
      <w:r>
        <w:rPr>
          <w:sz w:val="16"/>
          <w:szCs w:val="16"/>
        </w:rPr>
        <w:t xml:space="preserve">d </w:t>
      </w:r>
      <w:r>
        <w:rPr>
          <w:spacing w:val="18"/>
          <w:sz w:val="16"/>
          <w:szCs w:val="16"/>
        </w:rPr>
        <w:t xml:space="preserve"> </w:t>
      </w:r>
      <w:r>
        <w:rPr>
          <w:spacing w:val="1"/>
          <w:w w:val="113"/>
          <w:sz w:val="16"/>
          <w:szCs w:val="16"/>
        </w:rPr>
        <w:t>y</w:t>
      </w:r>
      <w:r>
        <w:rPr>
          <w:w w:val="119"/>
          <w:sz w:val="16"/>
          <w:szCs w:val="16"/>
        </w:rPr>
        <w:t>o</w:t>
      </w:r>
      <w:r>
        <w:rPr>
          <w:w w:val="115"/>
          <w:sz w:val="16"/>
          <w:szCs w:val="16"/>
        </w:rPr>
        <w:t>u</w:t>
      </w:r>
      <w:proofErr w:type="gramEnd"/>
      <w:r>
        <w:rPr>
          <w:w w:val="115"/>
          <w:sz w:val="16"/>
          <w:szCs w:val="16"/>
        </w:rPr>
        <w:t xml:space="preserve"> </w:t>
      </w:r>
      <w:r>
        <w:rPr>
          <w:sz w:val="16"/>
          <w:szCs w:val="16"/>
        </w:rPr>
        <w:t>c</w:t>
      </w:r>
      <w:r>
        <w:rPr>
          <w:spacing w:val="-1"/>
          <w:sz w:val="16"/>
          <w:szCs w:val="16"/>
        </w:rPr>
        <w:t>a</w:t>
      </w:r>
      <w:r>
        <w:rPr>
          <w:sz w:val="16"/>
          <w:szCs w:val="16"/>
        </w:rPr>
        <w:t xml:space="preserve">n </w:t>
      </w:r>
      <w:r>
        <w:rPr>
          <w:spacing w:val="19"/>
          <w:sz w:val="16"/>
          <w:szCs w:val="16"/>
        </w:rPr>
        <w:t xml:space="preserve"> </w:t>
      </w:r>
      <w:r>
        <w:rPr>
          <w:spacing w:val="1"/>
          <w:w w:val="83"/>
          <w:sz w:val="16"/>
          <w:szCs w:val="16"/>
        </w:rPr>
        <w:t>i</w:t>
      </w:r>
      <w:r>
        <w:rPr>
          <w:spacing w:val="-1"/>
          <w:w w:val="115"/>
          <w:sz w:val="16"/>
          <w:szCs w:val="16"/>
        </w:rPr>
        <w:t>n</w:t>
      </w:r>
      <w:r>
        <w:rPr>
          <w:spacing w:val="1"/>
          <w:w w:val="115"/>
          <w:sz w:val="16"/>
          <w:szCs w:val="16"/>
        </w:rPr>
        <w:t>f</w:t>
      </w:r>
      <w:r>
        <w:rPr>
          <w:w w:val="128"/>
          <w:sz w:val="16"/>
          <w:szCs w:val="16"/>
        </w:rPr>
        <w:t>e</w:t>
      </w:r>
      <w:r>
        <w:rPr>
          <w:w w:val="114"/>
          <w:sz w:val="16"/>
          <w:szCs w:val="16"/>
        </w:rPr>
        <w:t xml:space="preserve">r </w:t>
      </w:r>
      <w:r>
        <w:rPr>
          <w:spacing w:val="1"/>
          <w:sz w:val="16"/>
          <w:szCs w:val="16"/>
        </w:rPr>
        <w:t>w</w:t>
      </w:r>
      <w:r>
        <w:rPr>
          <w:spacing w:val="-1"/>
          <w:sz w:val="16"/>
          <w:szCs w:val="16"/>
        </w:rPr>
        <w:t>h</w:t>
      </w:r>
      <w:r>
        <w:rPr>
          <w:sz w:val="16"/>
          <w:szCs w:val="16"/>
        </w:rPr>
        <w:t xml:space="preserve">o </w:t>
      </w:r>
      <w:r>
        <w:rPr>
          <w:spacing w:val="13"/>
          <w:sz w:val="16"/>
          <w:szCs w:val="16"/>
        </w:rPr>
        <w:t xml:space="preserve"> </w:t>
      </w:r>
      <w:r>
        <w:rPr>
          <w:spacing w:val="2"/>
          <w:w w:val="158"/>
          <w:sz w:val="16"/>
          <w:szCs w:val="16"/>
        </w:rPr>
        <w:t>t</w:t>
      </w:r>
      <w:r>
        <w:rPr>
          <w:spacing w:val="-1"/>
          <w:w w:val="115"/>
          <w:sz w:val="16"/>
          <w:szCs w:val="16"/>
        </w:rPr>
        <w:t>h</w:t>
      </w:r>
      <w:r>
        <w:rPr>
          <w:w w:val="128"/>
          <w:sz w:val="16"/>
          <w:szCs w:val="16"/>
        </w:rPr>
        <w:t>e</w:t>
      </w:r>
    </w:p>
    <w:p w:rsidR="00643D84" w:rsidRDefault="00B60459">
      <w:pPr>
        <w:spacing w:before="4" w:line="275" w:lineRule="auto"/>
        <w:ind w:right="231"/>
        <w:rPr>
          <w:sz w:val="16"/>
          <w:szCs w:val="16"/>
        </w:rPr>
        <w:sectPr w:rsidR="00643D84">
          <w:type w:val="continuous"/>
          <w:pgSz w:w="12240" w:h="15840"/>
          <w:pgMar w:top="640" w:right="560" w:bottom="280" w:left="500" w:header="720" w:footer="720" w:gutter="0"/>
          <w:cols w:num="3" w:space="720" w:equalWidth="0">
            <w:col w:w="1026" w:space="274"/>
            <w:col w:w="8593" w:space="116"/>
            <w:col w:w="1171"/>
          </w:cols>
        </w:sectPr>
      </w:pPr>
      <w:r>
        <w:pict>
          <v:group id="_x0000_s1026" style="position:absolute;margin-left:515.9pt;margin-top:-92.35pt;width:65.25pt;height:155.25pt;z-index:-251639296;mso-position-horizontal-relative:page" coordorigin="10319,-1847" coordsize="1305,3105">
            <v:shape id="_x0000_s1029" style="position:absolute;left:10341;top:-1824;width:1260;height:3060" coordorigin="10341,-1824" coordsize="1260,3060" path="m10341,-1824r,3060l11601,1236r,-3060l10341,-1824xe" fillcolor="#417fff" stroked="f">
              <v:path arrowok="t"/>
            </v:shape>
            <v:shape id="_x0000_s1028" style="position:absolute;left:10341;top:-1824;width:1260;height:3060" coordorigin="10341,-1824" coordsize="1260,3060" path="m10341,-1824r1260,l11601,1236r-1260,l10341,-1824xe" filled="f" strokeweight="2.25pt">
              <v:path arrowok="t"/>
            </v:shape>
            <v:shape id="_x0000_s1027" type="#_x0000_t75" style="position:absolute;left:10365;top:-1728;width:1214;height:2870">
              <v:imagedata r:id="rId43" o:title=""/>
            </v:shape>
            <w10:wrap anchorx="page"/>
          </v:group>
        </w:pict>
      </w:r>
      <w:proofErr w:type="gramStart"/>
      <w:r w:rsidR="00AA7991">
        <w:rPr>
          <w:spacing w:val="1"/>
          <w:w w:val="119"/>
          <w:sz w:val="16"/>
          <w:szCs w:val="16"/>
        </w:rPr>
        <w:t>p</w:t>
      </w:r>
      <w:r w:rsidR="00AA7991">
        <w:rPr>
          <w:spacing w:val="4"/>
          <w:w w:val="115"/>
          <w:sz w:val="16"/>
          <w:szCs w:val="16"/>
        </w:rPr>
        <w:t>u</w:t>
      </w:r>
      <w:r w:rsidR="00AA7991">
        <w:rPr>
          <w:spacing w:val="-1"/>
          <w:w w:val="120"/>
          <w:sz w:val="16"/>
          <w:szCs w:val="16"/>
        </w:rPr>
        <w:t>b</w:t>
      </w:r>
      <w:r w:rsidR="00AA7991">
        <w:rPr>
          <w:spacing w:val="1"/>
          <w:w w:val="83"/>
          <w:sz w:val="16"/>
          <w:szCs w:val="16"/>
        </w:rPr>
        <w:t>li</w:t>
      </w:r>
      <w:r w:rsidR="00AA7991">
        <w:rPr>
          <w:spacing w:val="1"/>
          <w:w w:val="129"/>
          <w:sz w:val="16"/>
          <w:szCs w:val="16"/>
        </w:rPr>
        <w:t>s</w:t>
      </w:r>
      <w:r w:rsidR="00AA7991">
        <w:rPr>
          <w:spacing w:val="-1"/>
          <w:w w:val="115"/>
          <w:sz w:val="16"/>
          <w:szCs w:val="16"/>
        </w:rPr>
        <w:t>h</w:t>
      </w:r>
      <w:r w:rsidR="00AA7991">
        <w:rPr>
          <w:w w:val="128"/>
          <w:sz w:val="16"/>
          <w:szCs w:val="16"/>
        </w:rPr>
        <w:t>e</w:t>
      </w:r>
      <w:r w:rsidR="00AA7991">
        <w:rPr>
          <w:w w:val="114"/>
          <w:sz w:val="16"/>
          <w:szCs w:val="16"/>
        </w:rPr>
        <w:t>r</w:t>
      </w:r>
      <w:proofErr w:type="gramEnd"/>
      <w:r w:rsidR="00AA7991">
        <w:rPr>
          <w:spacing w:val="14"/>
          <w:sz w:val="16"/>
          <w:szCs w:val="16"/>
        </w:rPr>
        <w:t xml:space="preserve"> </w:t>
      </w:r>
      <w:r w:rsidR="00AA7991">
        <w:rPr>
          <w:spacing w:val="1"/>
          <w:w w:val="83"/>
          <w:sz w:val="16"/>
          <w:szCs w:val="16"/>
        </w:rPr>
        <w:t>i</w:t>
      </w:r>
      <w:r w:rsidR="00AA7991">
        <w:rPr>
          <w:spacing w:val="1"/>
          <w:w w:val="129"/>
          <w:sz w:val="16"/>
          <w:szCs w:val="16"/>
        </w:rPr>
        <w:t>s</w:t>
      </w:r>
      <w:r w:rsidR="00AA7991">
        <w:rPr>
          <w:w w:val="120"/>
          <w:sz w:val="16"/>
          <w:szCs w:val="16"/>
        </w:rPr>
        <w:t xml:space="preserve">, </w:t>
      </w:r>
      <w:r w:rsidR="00AA7991">
        <w:rPr>
          <w:spacing w:val="1"/>
          <w:w w:val="117"/>
          <w:sz w:val="16"/>
          <w:szCs w:val="16"/>
        </w:rPr>
        <w:t>pl</w:t>
      </w:r>
      <w:r w:rsidR="00AA7991">
        <w:rPr>
          <w:spacing w:val="-1"/>
          <w:w w:val="117"/>
          <w:sz w:val="16"/>
          <w:szCs w:val="16"/>
        </w:rPr>
        <w:t>a</w:t>
      </w:r>
      <w:r w:rsidR="00AA7991">
        <w:rPr>
          <w:w w:val="117"/>
          <w:sz w:val="16"/>
          <w:szCs w:val="16"/>
        </w:rPr>
        <w:t>ce</w:t>
      </w:r>
      <w:r w:rsidR="00AA7991">
        <w:rPr>
          <w:spacing w:val="12"/>
          <w:w w:val="117"/>
          <w:sz w:val="16"/>
          <w:szCs w:val="16"/>
        </w:rPr>
        <w:t xml:space="preserve"> </w:t>
      </w:r>
      <w:r w:rsidR="00AA7991">
        <w:rPr>
          <w:spacing w:val="-3"/>
          <w:w w:val="158"/>
          <w:sz w:val="16"/>
          <w:szCs w:val="16"/>
        </w:rPr>
        <w:t>t</w:t>
      </w:r>
      <w:r w:rsidR="00AA7991">
        <w:rPr>
          <w:spacing w:val="4"/>
          <w:w w:val="115"/>
          <w:sz w:val="16"/>
          <w:szCs w:val="16"/>
        </w:rPr>
        <w:t>h</w:t>
      </w:r>
      <w:r w:rsidR="00AA7991">
        <w:rPr>
          <w:w w:val="128"/>
          <w:sz w:val="16"/>
          <w:szCs w:val="16"/>
        </w:rPr>
        <w:t xml:space="preserve">e </w:t>
      </w:r>
      <w:r w:rsidR="00AA7991">
        <w:rPr>
          <w:spacing w:val="1"/>
          <w:w w:val="119"/>
          <w:sz w:val="16"/>
          <w:szCs w:val="16"/>
        </w:rPr>
        <w:t>p</w:t>
      </w:r>
      <w:r w:rsidR="00AA7991">
        <w:rPr>
          <w:spacing w:val="4"/>
          <w:w w:val="115"/>
          <w:sz w:val="16"/>
          <w:szCs w:val="16"/>
        </w:rPr>
        <w:t>u</w:t>
      </w:r>
      <w:r w:rsidR="00AA7991">
        <w:rPr>
          <w:spacing w:val="-1"/>
          <w:w w:val="120"/>
          <w:sz w:val="16"/>
          <w:szCs w:val="16"/>
        </w:rPr>
        <w:t>b</w:t>
      </w:r>
      <w:r w:rsidR="00AA7991">
        <w:rPr>
          <w:spacing w:val="1"/>
          <w:w w:val="83"/>
          <w:sz w:val="16"/>
          <w:szCs w:val="16"/>
        </w:rPr>
        <w:t>li</w:t>
      </w:r>
      <w:r w:rsidR="00AA7991">
        <w:rPr>
          <w:spacing w:val="1"/>
          <w:w w:val="129"/>
          <w:sz w:val="16"/>
          <w:szCs w:val="16"/>
        </w:rPr>
        <w:t>s</w:t>
      </w:r>
      <w:r w:rsidR="00AA7991">
        <w:rPr>
          <w:spacing w:val="-1"/>
          <w:w w:val="115"/>
          <w:sz w:val="16"/>
          <w:szCs w:val="16"/>
        </w:rPr>
        <w:t>h</w:t>
      </w:r>
      <w:r w:rsidR="00AA7991">
        <w:rPr>
          <w:w w:val="128"/>
          <w:sz w:val="16"/>
          <w:szCs w:val="16"/>
        </w:rPr>
        <w:t>e</w:t>
      </w:r>
      <w:r w:rsidR="00AA7991">
        <w:rPr>
          <w:spacing w:val="1"/>
          <w:w w:val="114"/>
          <w:sz w:val="16"/>
          <w:szCs w:val="16"/>
        </w:rPr>
        <w:t>r</w:t>
      </w:r>
      <w:r w:rsidR="00AA7991">
        <w:rPr>
          <w:w w:val="111"/>
          <w:sz w:val="16"/>
          <w:szCs w:val="16"/>
        </w:rPr>
        <w:t xml:space="preserve">’s </w:t>
      </w:r>
      <w:r w:rsidR="00AA7991">
        <w:rPr>
          <w:spacing w:val="-1"/>
          <w:w w:val="118"/>
          <w:sz w:val="16"/>
          <w:szCs w:val="16"/>
        </w:rPr>
        <w:t>n</w:t>
      </w:r>
      <w:r w:rsidR="00AA7991">
        <w:rPr>
          <w:spacing w:val="4"/>
          <w:w w:val="118"/>
          <w:sz w:val="16"/>
          <w:szCs w:val="16"/>
        </w:rPr>
        <w:t>a</w:t>
      </w:r>
      <w:r w:rsidR="00AA7991">
        <w:rPr>
          <w:spacing w:val="-2"/>
          <w:w w:val="118"/>
          <w:sz w:val="16"/>
          <w:szCs w:val="16"/>
        </w:rPr>
        <w:t>m</w:t>
      </w:r>
      <w:r w:rsidR="00AA7991">
        <w:rPr>
          <w:w w:val="118"/>
          <w:sz w:val="16"/>
          <w:szCs w:val="16"/>
        </w:rPr>
        <w:t>e</w:t>
      </w:r>
      <w:r w:rsidR="00AA7991">
        <w:rPr>
          <w:spacing w:val="8"/>
          <w:w w:val="118"/>
          <w:sz w:val="16"/>
          <w:szCs w:val="16"/>
        </w:rPr>
        <w:t xml:space="preserve"> </w:t>
      </w:r>
      <w:r w:rsidR="00AA7991">
        <w:rPr>
          <w:spacing w:val="1"/>
          <w:w w:val="83"/>
          <w:sz w:val="16"/>
          <w:szCs w:val="16"/>
        </w:rPr>
        <w:t>i</w:t>
      </w:r>
      <w:r w:rsidR="00AA7991">
        <w:rPr>
          <w:w w:val="115"/>
          <w:sz w:val="16"/>
          <w:szCs w:val="16"/>
        </w:rPr>
        <w:t xml:space="preserve">n </w:t>
      </w:r>
      <w:r w:rsidR="00AA7991">
        <w:rPr>
          <w:spacing w:val="-1"/>
          <w:w w:val="118"/>
          <w:sz w:val="16"/>
          <w:szCs w:val="16"/>
        </w:rPr>
        <w:t>b</w:t>
      </w:r>
      <w:r w:rsidR="00AA7991">
        <w:rPr>
          <w:spacing w:val="1"/>
          <w:w w:val="118"/>
          <w:sz w:val="16"/>
          <w:szCs w:val="16"/>
        </w:rPr>
        <w:t>r</w:t>
      </w:r>
      <w:r w:rsidR="00AA7991">
        <w:rPr>
          <w:spacing w:val="-1"/>
          <w:w w:val="123"/>
          <w:sz w:val="16"/>
          <w:szCs w:val="16"/>
        </w:rPr>
        <w:t>a</w:t>
      </w:r>
      <w:r w:rsidR="00AA7991">
        <w:rPr>
          <w:spacing w:val="5"/>
          <w:w w:val="121"/>
          <w:sz w:val="16"/>
          <w:szCs w:val="16"/>
        </w:rPr>
        <w:t>c</w:t>
      </w:r>
      <w:r w:rsidR="00AA7991">
        <w:rPr>
          <w:spacing w:val="1"/>
          <w:w w:val="106"/>
          <w:sz w:val="16"/>
          <w:szCs w:val="16"/>
        </w:rPr>
        <w:t>k</w:t>
      </w:r>
      <w:r w:rsidR="00AA7991">
        <w:rPr>
          <w:w w:val="128"/>
          <w:sz w:val="16"/>
          <w:szCs w:val="16"/>
        </w:rPr>
        <w:t>e</w:t>
      </w:r>
      <w:r w:rsidR="00AA7991">
        <w:rPr>
          <w:spacing w:val="-3"/>
          <w:w w:val="158"/>
          <w:sz w:val="16"/>
          <w:szCs w:val="16"/>
        </w:rPr>
        <w:t>t</w:t>
      </w:r>
      <w:r w:rsidR="00AA7991">
        <w:rPr>
          <w:spacing w:val="1"/>
          <w:w w:val="129"/>
          <w:sz w:val="16"/>
          <w:szCs w:val="16"/>
        </w:rPr>
        <w:t>s</w:t>
      </w:r>
      <w:r w:rsidR="00AA7991">
        <w:rPr>
          <w:w w:val="120"/>
          <w:sz w:val="16"/>
          <w:szCs w:val="16"/>
        </w:rPr>
        <w:t>.</w:t>
      </w:r>
    </w:p>
    <w:p w:rsidR="00643D84" w:rsidRDefault="00AA7991">
      <w:pPr>
        <w:spacing w:before="76" w:line="260" w:lineRule="exact"/>
        <w:ind w:right="102"/>
        <w:jc w:val="right"/>
        <w:rPr>
          <w:sz w:val="24"/>
          <w:szCs w:val="24"/>
        </w:rPr>
      </w:pPr>
      <w:proofErr w:type="spellStart"/>
      <w:r>
        <w:rPr>
          <w:position w:val="-1"/>
          <w:sz w:val="24"/>
          <w:szCs w:val="24"/>
        </w:rPr>
        <w:lastRenderedPageBreak/>
        <w:t>Angeli</w:t>
      </w:r>
      <w:proofErr w:type="spellEnd"/>
      <w:r>
        <w:rPr>
          <w:position w:val="-1"/>
          <w:sz w:val="24"/>
          <w:szCs w:val="24"/>
        </w:rPr>
        <w:t xml:space="preserve"> 11</w:t>
      </w:r>
    </w:p>
    <w:p w:rsidR="00643D84" w:rsidRDefault="00643D84">
      <w:pPr>
        <w:spacing w:line="200" w:lineRule="exact"/>
      </w:pPr>
    </w:p>
    <w:p w:rsidR="00643D84" w:rsidRDefault="00643D84">
      <w:pPr>
        <w:spacing w:line="220" w:lineRule="exact"/>
        <w:rPr>
          <w:sz w:val="22"/>
          <w:szCs w:val="22"/>
        </w:rPr>
      </w:pPr>
    </w:p>
    <w:p w:rsidR="00643D84" w:rsidRDefault="00AA7991">
      <w:pPr>
        <w:spacing w:before="29" w:line="480" w:lineRule="auto"/>
        <w:ind w:left="820" w:right="413" w:hanging="720"/>
        <w:rPr>
          <w:sz w:val="24"/>
          <w:szCs w:val="24"/>
        </w:rPr>
      </w:pPr>
      <w:r>
        <w:rPr>
          <w:sz w:val="24"/>
          <w:szCs w:val="24"/>
        </w:rPr>
        <w:t xml:space="preserve">Nicholson, John. </w:t>
      </w:r>
      <w:r>
        <w:rPr>
          <w:i/>
          <w:sz w:val="24"/>
          <w:szCs w:val="24"/>
        </w:rPr>
        <w:t xml:space="preserve">The Farmer’s Assistant; Being a Digest of All That Relates to Agriculture and the Conducting of Rural Affairs; Alphabetically </w:t>
      </w:r>
      <w:proofErr w:type="gramStart"/>
      <w:r>
        <w:rPr>
          <w:i/>
          <w:sz w:val="24"/>
          <w:szCs w:val="24"/>
        </w:rPr>
        <w:t>Arranged</w:t>
      </w:r>
      <w:proofErr w:type="gramEnd"/>
      <w:r>
        <w:rPr>
          <w:i/>
          <w:sz w:val="24"/>
          <w:szCs w:val="24"/>
        </w:rPr>
        <w:t xml:space="preserve"> and Adapted for the United States</w:t>
      </w:r>
      <w:r>
        <w:rPr>
          <w:sz w:val="24"/>
          <w:szCs w:val="24"/>
        </w:rPr>
        <w:t>. [Philadelphia]: Warner, 1820. Print.</w:t>
      </w:r>
    </w:p>
    <w:sectPr w:rsidR="00643D84">
      <w:headerReference w:type="default" r:id="rId44"/>
      <w:pgSz w:w="12240" w:h="15840"/>
      <w:pgMar w:top="640" w:right="1700" w:bottom="280" w:left="17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991" w:rsidRDefault="00AA7991">
      <w:r>
        <w:separator/>
      </w:r>
    </w:p>
  </w:endnote>
  <w:endnote w:type="continuationSeparator" w:id="0">
    <w:p w:rsidR="00AA7991" w:rsidRDefault="00AA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991" w:rsidRDefault="00AA7991">
      <w:r>
        <w:separator/>
      </w:r>
    </w:p>
  </w:footnote>
  <w:footnote w:type="continuationSeparator" w:id="0">
    <w:p w:rsidR="00AA7991" w:rsidRDefault="00AA79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D84" w:rsidRDefault="00B60459">
    <w:pPr>
      <w:spacing w:line="200" w:lineRule="exact"/>
    </w:pPr>
    <w:r>
      <w:pict>
        <v:shapetype id="_x0000_t202" coordsize="21600,21600" o:spt="202" path="m,l,21600r21600,l21600,xe">
          <v:stroke joinstyle="miter"/>
          <v:path gradientshapeok="t" o:connecttype="rect"/>
        </v:shapetype>
        <v:shape id="_x0000_s2049" type="#_x0000_t202" style="position:absolute;margin-left:479.25pt;margin-top:36.4pt;width:44.65pt;height:14pt;z-index:-251658752;mso-position-horizontal-relative:page;mso-position-vertical-relative:page" filled="f" stroked="f">
          <v:textbox inset="0,0,0,0">
            <w:txbxContent>
              <w:p w:rsidR="00643D84" w:rsidRDefault="00AA7991">
                <w:pPr>
                  <w:spacing w:line="260" w:lineRule="exact"/>
                  <w:ind w:left="20"/>
                  <w:rPr>
                    <w:sz w:val="24"/>
                    <w:szCs w:val="24"/>
                  </w:rPr>
                </w:pPr>
                <w:proofErr w:type="spellStart"/>
                <w:r>
                  <w:rPr>
                    <w:sz w:val="24"/>
                    <w:szCs w:val="24"/>
                  </w:rPr>
                  <w:t>Angeli</w:t>
                </w:r>
                <w:proofErr w:type="spellEnd"/>
                <w:r>
                  <w:rPr>
                    <w:sz w:val="24"/>
                    <w:szCs w:val="24"/>
                  </w:rPr>
                  <w:t xml:space="preserve"> </w:t>
                </w:r>
                <w:r>
                  <w:fldChar w:fldCharType="begin"/>
                </w:r>
                <w:r>
                  <w:rPr>
                    <w:sz w:val="24"/>
                    <w:szCs w:val="24"/>
                  </w:rPr>
                  <w:instrText xml:space="preserve"> PAGE </w:instrText>
                </w:r>
                <w:r>
                  <w:fldChar w:fldCharType="separate"/>
                </w:r>
                <w:r w:rsidR="00B60459">
                  <w:rPr>
                    <w:noProof/>
                    <w:sz w:val="24"/>
                    <w:szCs w:val="24"/>
                  </w:rPr>
                  <w:t>8</w:t>
                </w:r>
                <w: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D84" w:rsidRDefault="00643D84">
    <w:pPr>
      <w:spacing w:line="0" w:lineRule="atLeast"/>
      <w:rPr>
        <w:sz w:val="0"/>
        <w:szCs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D84" w:rsidRDefault="00643D84">
    <w:pPr>
      <w:spacing w:line="0" w:lineRule="atLeast"/>
      <w:rPr>
        <w:sz w:val="0"/>
        <w:szCs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D84" w:rsidRDefault="00643D84">
    <w:pPr>
      <w:spacing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61FD"/>
    <w:multiLevelType w:val="multilevel"/>
    <w:tmpl w:val="F90CEEA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643D84"/>
    <w:rsid w:val="00274BF7"/>
    <w:rsid w:val="00643D84"/>
    <w:rsid w:val="00AA7991"/>
    <w:rsid w:val="00B60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header" Target="header1.xml"/><Relationship Id="rId42" Type="http://schemas.openxmlformats.org/officeDocument/2006/relationships/image" Target="media/image3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29.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28.png"/><Relationship Id="rId40" Type="http://schemas.openxmlformats.org/officeDocument/2006/relationships/image" Target="media/image30.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7.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header" Target="header2.xml"/><Relationship Id="rId43"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3073</Words>
  <Characters>17520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 student</dc:creator>
  <cp:lastModifiedBy>Hamilton, Katelyn</cp:lastModifiedBy>
  <cp:revision>2</cp:revision>
  <dcterms:created xsi:type="dcterms:W3CDTF">2018-09-18T19:04:00Z</dcterms:created>
  <dcterms:modified xsi:type="dcterms:W3CDTF">2018-09-18T19:04:00Z</dcterms:modified>
</cp:coreProperties>
</file>